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BUZZI UNICEM USA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6900 LINDSEY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103022 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4803328" name="Picture 1" descr="docs/captured/2024/signature2024-07-18-14-02-27-1721311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18-14-02-27-1721311347.png"/>
                    <pic:cNvPicPr/>
                  </pic:nvPicPr>
                  <pic:blipFill>
                    <a:blip r:embed="rId315620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5866df2798456b8"/>
      <w:headerReference xmlns:r="http://schemas.openxmlformats.org/officeDocument/2006/relationships" w:type="default" r:id="rId207266df27984550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526852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56200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034661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56200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02564">
    <w:multiLevelType w:val="hybridMultilevel"/>
    <w:lvl w:ilvl="0" w:tplc="34018275">
      <w:start w:val="1"/>
      <w:numFmt w:val="decimal"/>
      <w:lvlText w:val="%1."/>
      <w:lvlJc w:val="left"/>
      <w:pPr>
        <w:ind w:left="720" w:hanging="360"/>
      </w:pPr>
    </w:lvl>
    <w:lvl w:ilvl="1" w:tplc="34018275" w:tentative="1">
      <w:start w:val="1"/>
      <w:numFmt w:val="lowerLetter"/>
      <w:lvlText w:val="%2."/>
      <w:lvlJc w:val="left"/>
      <w:pPr>
        <w:ind w:left="1440" w:hanging="360"/>
      </w:pPr>
    </w:lvl>
    <w:lvl w:ilvl="2" w:tplc="34018275" w:tentative="1">
      <w:start w:val="1"/>
      <w:numFmt w:val="lowerRoman"/>
      <w:lvlText w:val="%3."/>
      <w:lvlJc w:val="right"/>
      <w:pPr>
        <w:ind w:left="2160" w:hanging="180"/>
      </w:pPr>
    </w:lvl>
    <w:lvl w:ilvl="3" w:tplc="34018275" w:tentative="1">
      <w:start w:val="1"/>
      <w:numFmt w:val="decimal"/>
      <w:lvlText w:val="%4."/>
      <w:lvlJc w:val="left"/>
      <w:pPr>
        <w:ind w:left="2880" w:hanging="360"/>
      </w:pPr>
    </w:lvl>
    <w:lvl w:ilvl="4" w:tplc="34018275" w:tentative="1">
      <w:start w:val="1"/>
      <w:numFmt w:val="lowerLetter"/>
      <w:lvlText w:val="%5."/>
      <w:lvlJc w:val="left"/>
      <w:pPr>
        <w:ind w:left="3600" w:hanging="360"/>
      </w:pPr>
    </w:lvl>
    <w:lvl w:ilvl="5" w:tplc="34018275" w:tentative="1">
      <w:start w:val="1"/>
      <w:numFmt w:val="lowerRoman"/>
      <w:lvlText w:val="%6."/>
      <w:lvlJc w:val="right"/>
      <w:pPr>
        <w:ind w:left="4320" w:hanging="180"/>
      </w:pPr>
    </w:lvl>
    <w:lvl w:ilvl="6" w:tplc="34018275" w:tentative="1">
      <w:start w:val="1"/>
      <w:numFmt w:val="decimal"/>
      <w:lvlText w:val="%7."/>
      <w:lvlJc w:val="left"/>
      <w:pPr>
        <w:ind w:left="5040" w:hanging="360"/>
      </w:pPr>
    </w:lvl>
    <w:lvl w:ilvl="7" w:tplc="34018275" w:tentative="1">
      <w:start w:val="1"/>
      <w:numFmt w:val="lowerLetter"/>
      <w:lvlText w:val="%8."/>
      <w:lvlJc w:val="left"/>
      <w:pPr>
        <w:ind w:left="5760" w:hanging="360"/>
      </w:pPr>
    </w:lvl>
    <w:lvl w:ilvl="8" w:tplc="34018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02563">
    <w:multiLevelType w:val="hybridMultilevel"/>
    <w:lvl w:ilvl="0" w:tplc="687445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02563">
    <w:abstractNumId w:val="15702563"/>
  </w:num>
  <w:num w:numId="15702564">
    <w:abstractNumId w:val="157025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562001" Type="http://schemas.openxmlformats.org/officeDocument/2006/relationships/image" Target="media/imgrId31562001.jpg" /></Relationships>
</file>

<file path=word/_rels/defaultHeader.xml.rels><?xml version="1.0" encoding="UTF-8" standalone="yes" ?><Relationships xmlns="http://schemas.openxmlformats.org/package/2006/relationships"><Relationship Id="rId31562000" Type="http://schemas.openxmlformats.org/officeDocument/2006/relationships/image" Target="media/imgrId3156200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07266df27984550b" Type="http://schemas.openxmlformats.org/officeDocument/2006/relationships/header" Target="defaultHeader.xml"/><Relationship Id="rId475866df2798456b8" Type="http://schemas.openxmlformats.org/officeDocument/2006/relationships/footer" Target="defaultFooter.xml"/><Relationship Id="rId31562002" Type="http://schemas.openxmlformats.org/officeDocument/2006/relationships/image" Target="media/imgrId3156200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