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Reynolds Metals Company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Malvern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1333 Highway 270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Malvern,AR 72104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Please quote repair new. Nameplate is hard to read.</w: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2024-07-16 15:41:12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Please attach ZEO254494. Quote to shaey please(LEP)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Shaey Williams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2024-07-16 15:41:12</w:t>
      </w:r>
      <w:r>
        <w:rPr>
          <w:color w:val="000000"/>
          <w:sz w:val="24"/>
          <w:szCs w:val="24"/>
        </w:rPr>
        <w:br/>
        <w:t xml:space="preserve">Please attach ZEO254494. Quote to shaey please(LEP)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02066a0565b8e642"/>
      <w:headerReference xmlns:r="http://schemas.openxmlformats.org/officeDocument/2006/relationships" w:type="default" r:id="rId721266a0565b8e59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6642614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093147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0531858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093147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170675">
    <w:multiLevelType w:val="hybridMultilevel"/>
    <w:lvl w:ilvl="0" w:tplc="45004903">
      <w:start w:val="1"/>
      <w:numFmt w:val="decimal"/>
      <w:lvlText w:val="%1."/>
      <w:lvlJc w:val="left"/>
      <w:pPr>
        <w:ind w:left="720" w:hanging="360"/>
      </w:pPr>
    </w:lvl>
    <w:lvl w:ilvl="1" w:tplc="45004903" w:tentative="1">
      <w:start w:val="1"/>
      <w:numFmt w:val="lowerLetter"/>
      <w:lvlText w:val="%2."/>
      <w:lvlJc w:val="left"/>
      <w:pPr>
        <w:ind w:left="1440" w:hanging="360"/>
      </w:pPr>
    </w:lvl>
    <w:lvl w:ilvl="2" w:tplc="45004903" w:tentative="1">
      <w:start w:val="1"/>
      <w:numFmt w:val="lowerRoman"/>
      <w:lvlText w:val="%3."/>
      <w:lvlJc w:val="right"/>
      <w:pPr>
        <w:ind w:left="2160" w:hanging="180"/>
      </w:pPr>
    </w:lvl>
    <w:lvl w:ilvl="3" w:tplc="45004903" w:tentative="1">
      <w:start w:val="1"/>
      <w:numFmt w:val="decimal"/>
      <w:lvlText w:val="%4."/>
      <w:lvlJc w:val="left"/>
      <w:pPr>
        <w:ind w:left="2880" w:hanging="360"/>
      </w:pPr>
    </w:lvl>
    <w:lvl w:ilvl="4" w:tplc="45004903" w:tentative="1">
      <w:start w:val="1"/>
      <w:numFmt w:val="lowerLetter"/>
      <w:lvlText w:val="%5."/>
      <w:lvlJc w:val="left"/>
      <w:pPr>
        <w:ind w:left="3600" w:hanging="360"/>
      </w:pPr>
    </w:lvl>
    <w:lvl w:ilvl="5" w:tplc="45004903" w:tentative="1">
      <w:start w:val="1"/>
      <w:numFmt w:val="lowerRoman"/>
      <w:lvlText w:val="%6."/>
      <w:lvlJc w:val="right"/>
      <w:pPr>
        <w:ind w:left="4320" w:hanging="180"/>
      </w:pPr>
    </w:lvl>
    <w:lvl w:ilvl="6" w:tplc="45004903" w:tentative="1">
      <w:start w:val="1"/>
      <w:numFmt w:val="decimal"/>
      <w:lvlText w:val="%7."/>
      <w:lvlJc w:val="left"/>
      <w:pPr>
        <w:ind w:left="5040" w:hanging="360"/>
      </w:pPr>
    </w:lvl>
    <w:lvl w:ilvl="7" w:tplc="45004903" w:tentative="1">
      <w:start w:val="1"/>
      <w:numFmt w:val="lowerLetter"/>
      <w:lvlText w:val="%8."/>
      <w:lvlJc w:val="left"/>
      <w:pPr>
        <w:ind w:left="5760" w:hanging="360"/>
      </w:pPr>
    </w:lvl>
    <w:lvl w:ilvl="8" w:tplc="450049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70674">
    <w:multiLevelType w:val="hybridMultilevel"/>
    <w:lvl w:ilvl="0" w:tplc="556669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170674">
    <w:abstractNumId w:val="21170674"/>
  </w:num>
  <w:num w:numId="21170675">
    <w:abstractNumId w:val="211706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0931473" Type="http://schemas.openxmlformats.org/officeDocument/2006/relationships/image" Target="media/imgrId10931473.jpg" /></Relationships>
</file>

<file path=word/_rels/defaultHeader.xml.rels><?xml version="1.0" encoding="UTF-8" standalone="yes" ?><Relationships xmlns="http://schemas.openxmlformats.org/package/2006/relationships"><Relationship Id="rId10931472" Type="http://schemas.openxmlformats.org/officeDocument/2006/relationships/image" Target="media/imgrId1093147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21266a0565b8e592" Type="http://schemas.openxmlformats.org/officeDocument/2006/relationships/header" Target="defaultHeader.xml"/><Relationship Id="rId302066a0565b8e64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