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Arauco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1275 Willamette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Malvern,AR 72104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with no nameplate info. We need to help them identify the specs on it. We need to quote this motor to Darren, Virgil, and Larry.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Darren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90669827844a017"/>
      <w:headerReference xmlns:r="http://schemas.openxmlformats.org/officeDocument/2006/relationships" w:type="default" r:id="rId70676698278449e1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611232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5790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240095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5790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005908">
    <w:multiLevelType w:val="hybridMultilevel"/>
    <w:lvl w:ilvl="0" w:tplc="75311006">
      <w:start w:val="1"/>
      <w:numFmt w:val="decimal"/>
      <w:lvlText w:val="%1."/>
      <w:lvlJc w:val="left"/>
      <w:pPr>
        <w:ind w:left="720" w:hanging="360"/>
      </w:pPr>
    </w:lvl>
    <w:lvl w:ilvl="1" w:tplc="75311006" w:tentative="1">
      <w:start w:val="1"/>
      <w:numFmt w:val="lowerLetter"/>
      <w:lvlText w:val="%2."/>
      <w:lvlJc w:val="left"/>
      <w:pPr>
        <w:ind w:left="1440" w:hanging="360"/>
      </w:pPr>
    </w:lvl>
    <w:lvl w:ilvl="2" w:tplc="75311006" w:tentative="1">
      <w:start w:val="1"/>
      <w:numFmt w:val="lowerRoman"/>
      <w:lvlText w:val="%3."/>
      <w:lvlJc w:val="right"/>
      <w:pPr>
        <w:ind w:left="2160" w:hanging="180"/>
      </w:pPr>
    </w:lvl>
    <w:lvl w:ilvl="3" w:tplc="75311006" w:tentative="1">
      <w:start w:val="1"/>
      <w:numFmt w:val="decimal"/>
      <w:lvlText w:val="%4."/>
      <w:lvlJc w:val="left"/>
      <w:pPr>
        <w:ind w:left="2880" w:hanging="360"/>
      </w:pPr>
    </w:lvl>
    <w:lvl w:ilvl="4" w:tplc="75311006" w:tentative="1">
      <w:start w:val="1"/>
      <w:numFmt w:val="lowerLetter"/>
      <w:lvlText w:val="%5."/>
      <w:lvlJc w:val="left"/>
      <w:pPr>
        <w:ind w:left="3600" w:hanging="360"/>
      </w:pPr>
    </w:lvl>
    <w:lvl w:ilvl="5" w:tplc="75311006" w:tentative="1">
      <w:start w:val="1"/>
      <w:numFmt w:val="lowerRoman"/>
      <w:lvlText w:val="%6."/>
      <w:lvlJc w:val="right"/>
      <w:pPr>
        <w:ind w:left="4320" w:hanging="180"/>
      </w:pPr>
    </w:lvl>
    <w:lvl w:ilvl="6" w:tplc="75311006" w:tentative="1">
      <w:start w:val="1"/>
      <w:numFmt w:val="decimal"/>
      <w:lvlText w:val="%7."/>
      <w:lvlJc w:val="left"/>
      <w:pPr>
        <w:ind w:left="5040" w:hanging="360"/>
      </w:pPr>
    </w:lvl>
    <w:lvl w:ilvl="7" w:tplc="75311006" w:tentative="1">
      <w:start w:val="1"/>
      <w:numFmt w:val="lowerLetter"/>
      <w:lvlText w:val="%8."/>
      <w:lvlJc w:val="left"/>
      <w:pPr>
        <w:ind w:left="5760" w:hanging="360"/>
      </w:pPr>
    </w:lvl>
    <w:lvl w:ilvl="8" w:tplc="75311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05907">
    <w:multiLevelType w:val="hybridMultilevel"/>
    <w:lvl w:ilvl="0" w:tplc="63899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005907">
    <w:abstractNumId w:val="67005907"/>
  </w:num>
  <w:num w:numId="67005908">
    <w:abstractNumId w:val="670059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579096" Type="http://schemas.openxmlformats.org/officeDocument/2006/relationships/image" Target="media/imgrId49579096.jpg" /></Relationships>
</file>

<file path=word/_rels/defaultHeader.xml.rels><?xml version="1.0" encoding="UTF-8" standalone="yes" ?><Relationships xmlns="http://schemas.openxmlformats.org/package/2006/relationships"><Relationship Id="rId49579095" Type="http://schemas.openxmlformats.org/officeDocument/2006/relationships/image" Target="media/imgrId495790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676698278449e19" Type="http://schemas.openxmlformats.org/officeDocument/2006/relationships/header" Target="defaultHeader.xml"/><Relationship Id="rId5890669827844a01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