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100 HP motor.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Marlon McGriff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0146696dc7446e00"/>
      <w:headerReference xmlns:r="http://schemas.openxmlformats.org/officeDocument/2006/relationships" w:type="default" r:id="rId46816696dc7446d3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904701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245125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153884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245125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517010">
    <w:multiLevelType w:val="hybridMultilevel"/>
    <w:lvl w:ilvl="0" w:tplc="13577825">
      <w:start w:val="1"/>
      <w:numFmt w:val="decimal"/>
      <w:lvlText w:val="%1."/>
      <w:lvlJc w:val="left"/>
      <w:pPr>
        <w:ind w:left="720" w:hanging="360"/>
      </w:pPr>
    </w:lvl>
    <w:lvl w:ilvl="1" w:tplc="13577825" w:tentative="1">
      <w:start w:val="1"/>
      <w:numFmt w:val="lowerLetter"/>
      <w:lvlText w:val="%2."/>
      <w:lvlJc w:val="left"/>
      <w:pPr>
        <w:ind w:left="1440" w:hanging="360"/>
      </w:pPr>
    </w:lvl>
    <w:lvl w:ilvl="2" w:tplc="13577825" w:tentative="1">
      <w:start w:val="1"/>
      <w:numFmt w:val="lowerRoman"/>
      <w:lvlText w:val="%3."/>
      <w:lvlJc w:val="right"/>
      <w:pPr>
        <w:ind w:left="2160" w:hanging="180"/>
      </w:pPr>
    </w:lvl>
    <w:lvl w:ilvl="3" w:tplc="13577825" w:tentative="1">
      <w:start w:val="1"/>
      <w:numFmt w:val="decimal"/>
      <w:lvlText w:val="%4."/>
      <w:lvlJc w:val="left"/>
      <w:pPr>
        <w:ind w:left="2880" w:hanging="360"/>
      </w:pPr>
    </w:lvl>
    <w:lvl w:ilvl="4" w:tplc="13577825" w:tentative="1">
      <w:start w:val="1"/>
      <w:numFmt w:val="lowerLetter"/>
      <w:lvlText w:val="%5."/>
      <w:lvlJc w:val="left"/>
      <w:pPr>
        <w:ind w:left="3600" w:hanging="360"/>
      </w:pPr>
    </w:lvl>
    <w:lvl w:ilvl="5" w:tplc="13577825" w:tentative="1">
      <w:start w:val="1"/>
      <w:numFmt w:val="lowerRoman"/>
      <w:lvlText w:val="%6."/>
      <w:lvlJc w:val="right"/>
      <w:pPr>
        <w:ind w:left="4320" w:hanging="180"/>
      </w:pPr>
    </w:lvl>
    <w:lvl w:ilvl="6" w:tplc="13577825" w:tentative="1">
      <w:start w:val="1"/>
      <w:numFmt w:val="decimal"/>
      <w:lvlText w:val="%7."/>
      <w:lvlJc w:val="left"/>
      <w:pPr>
        <w:ind w:left="5040" w:hanging="360"/>
      </w:pPr>
    </w:lvl>
    <w:lvl w:ilvl="7" w:tplc="13577825" w:tentative="1">
      <w:start w:val="1"/>
      <w:numFmt w:val="lowerLetter"/>
      <w:lvlText w:val="%8."/>
      <w:lvlJc w:val="left"/>
      <w:pPr>
        <w:ind w:left="5760" w:hanging="360"/>
      </w:pPr>
    </w:lvl>
    <w:lvl w:ilvl="8" w:tplc="13577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17009">
    <w:multiLevelType w:val="hybridMultilevel"/>
    <w:lvl w:ilvl="0" w:tplc="42367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517009">
    <w:abstractNumId w:val="78517009"/>
  </w:num>
  <w:num w:numId="78517010">
    <w:abstractNumId w:val="785170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2451256" Type="http://schemas.openxmlformats.org/officeDocument/2006/relationships/image" Target="media/imgrId72451256.jpg" /></Relationships>
</file>

<file path=word/_rels/defaultHeader.xml.rels><?xml version="1.0" encoding="UTF-8" standalone="yes" ?><Relationships xmlns="http://schemas.openxmlformats.org/package/2006/relationships"><Relationship Id="rId72451255" Type="http://schemas.openxmlformats.org/officeDocument/2006/relationships/image" Target="media/imgrId7245125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816696dc7446d3d" Type="http://schemas.openxmlformats.org/officeDocument/2006/relationships/header" Target="defaultHeader.xml"/><Relationship Id="rId20146696dc7446e0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