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3M LITTLE ROC-3MUS-AR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Hwy 365 &amp; Walters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72216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10hp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64066a78ffe3abe8"/>
      <w:headerReference xmlns:r="http://schemas.openxmlformats.org/officeDocument/2006/relationships" w:type="default" r:id="rId300666a78ffe3ab3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9744818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998976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7948017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998976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394427">
    <w:multiLevelType w:val="hybridMultilevel"/>
    <w:lvl w:ilvl="0" w:tplc="77414957">
      <w:start w:val="1"/>
      <w:numFmt w:val="decimal"/>
      <w:lvlText w:val="%1."/>
      <w:lvlJc w:val="left"/>
      <w:pPr>
        <w:ind w:left="720" w:hanging="360"/>
      </w:pPr>
    </w:lvl>
    <w:lvl w:ilvl="1" w:tplc="77414957" w:tentative="1">
      <w:start w:val="1"/>
      <w:numFmt w:val="lowerLetter"/>
      <w:lvlText w:val="%2."/>
      <w:lvlJc w:val="left"/>
      <w:pPr>
        <w:ind w:left="1440" w:hanging="360"/>
      </w:pPr>
    </w:lvl>
    <w:lvl w:ilvl="2" w:tplc="77414957" w:tentative="1">
      <w:start w:val="1"/>
      <w:numFmt w:val="lowerRoman"/>
      <w:lvlText w:val="%3."/>
      <w:lvlJc w:val="right"/>
      <w:pPr>
        <w:ind w:left="2160" w:hanging="180"/>
      </w:pPr>
    </w:lvl>
    <w:lvl w:ilvl="3" w:tplc="77414957" w:tentative="1">
      <w:start w:val="1"/>
      <w:numFmt w:val="decimal"/>
      <w:lvlText w:val="%4."/>
      <w:lvlJc w:val="left"/>
      <w:pPr>
        <w:ind w:left="2880" w:hanging="360"/>
      </w:pPr>
    </w:lvl>
    <w:lvl w:ilvl="4" w:tplc="77414957" w:tentative="1">
      <w:start w:val="1"/>
      <w:numFmt w:val="lowerLetter"/>
      <w:lvlText w:val="%5."/>
      <w:lvlJc w:val="left"/>
      <w:pPr>
        <w:ind w:left="3600" w:hanging="360"/>
      </w:pPr>
    </w:lvl>
    <w:lvl w:ilvl="5" w:tplc="77414957" w:tentative="1">
      <w:start w:val="1"/>
      <w:numFmt w:val="lowerRoman"/>
      <w:lvlText w:val="%6."/>
      <w:lvlJc w:val="right"/>
      <w:pPr>
        <w:ind w:left="4320" w:hanging="180"/>
      </w:pPr>
    </w:lvl>
    <w:lvl w:ilvl="6" w:tplc="77414957" w:tentative="1">
      <w:start w:val="1"/>
      <w:numFmt w:val="decimal"/>
      <w:lvlText w:val="%7."/>
      <w:lvlJc w:val="left"/>
      <w:pPr>
        <w:ind w:left="5040" w:hanging="360"/>
      </w:pPr>
    </w:lvl>
    <w:lvl w:ilvl="7" w:tplc="77414957" w:tentative="1">
      <w:start w:val="1"/>
      <w:numFmt w:val="lowerLetter"/>
      <w:lvlText w:val="%8."/>
      <w:lvlJc w:val="left"/>
      <w:pPr>
        <w:ind w:left="5760" w:hanging="360"/>
      </w:pPr>
    </w:lvl>
    <w:lvl w:ilvl="8" w:tplc="774149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394426">
    <w:multiLevelType w:val="hybridMultilevel"/>
    <w:lvl w:ilvl="0" w:tplc="319330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394426">
    <w:abstractNumId w:val="88394426"/>
  </w:num>
  <w:num w:numId="88394427">
    <w:abstractNumId w:val="883944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9989769" Type="http://schemas.openxmlformats.org/officeDocument/2006/relationships/image" Target="media/imgrId29989769.jpg" /></Relationships>
</file>

<file path=word/_rels/defaultHeader.xml.rels><?xml version="1.0" encoding="UTF-8" standalone="yes" ?><Relationships xmlns="http://schemas.openxmlformats.org/package/2006/relationships"><Relationship Id="rId29989768" Type="http://schemas.openxmlformats.org/officeDocument/2006/relationships/image" Target="media/imgrId2998976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00666a78ffe3ab37" Type="http://schemas.openxmlformats.org/officeDocument/2006/relationships/header" Target="defaultHeader.xml"/><Relationship Id="rId964066a78ffe3abe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