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Header.xml" ContentType="application/vnd.openxmlformats-officedocument.wordprocessingml.header+xml"/>
  <Override PartName="/word/default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1750"/>
        <w:gridCol w:w="750"/>
        <w:gridCol w:w="1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CERF SHELBY LLC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Location/Desc: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MILLINGTON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Address: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7103 OLD MILLINGTON ROAD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Performed by: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Kevin W Maxwell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MILLINGTON,TN 38053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Date: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07/15/2024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Job/Order#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153206 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  <w:gridCol w:w="42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Reason for call: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July vibration survey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Description of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Performed July 2024 vibration survey Detailed report to follow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Equipment and material used: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Recommended additional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Main Contact: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Jeff Williams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 Signature: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</w:rPr>
        <w:t xml:space="preserve"> </w:t>
      </w:r>
    </w:p>
    <w:sectPr xmlns:w="http://schemas.openxmlformats.org/wordprocessingml/2006/main" w:rsidR="00AC197E" w:rsidRPr="00DF064E" w:rsidSect="000F6147">
      <w:footerReference xmlns:r="http://schemas.openxmlformats.org/officeDocument/2006/relationships" w:type="default" r:id="rId178766957408711b3"/>
      <w:headerReference xmlns:r="http://schemas.openxmlformats.org/officeDocument/2006/relationships" w:type="default" r:id="rId885666957408710a0"/>
      <w:pgSz w:w="11906" w:h="16838" w:orient="portrait" w:code="9"/>
      <w:pgMar w:top="4" w:right="3" w:bottom="1417" w:left="3" w:header="1" w:footer="0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844589" cy="856648"/>
          <wp:effectExtent l="0" t="0" r="0" b="0"/>
          <wp:docPr id="694608687" name="Picture 1" descr="_inc/phpdocx/hispeed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hispeed-footer.jpg"/>
                  <pic:cNvPicPr/>
                </pic:nvPicPr>
                <pic:blipFill>
                  <a:blip r:embed="rId47895562" cstate="print"/>
                  <a:stretch>
                    <a:fillRect/>
                  </a:stretch>
                </pic:blipFill>
                <pic:spPr>
                  <a:xfrm>
                    <a:off x="0" y="0"/>
                    <a:ext cx="7844589" cy="856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473043" cy="1159329"/>
          <wp:effectExtent l="0" t="0" r="0" b="0"/>
          <wp:docPr id="262934941" name="Picture 1" descr="_inc/phpdocx/reports-header-service-tick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reports-header-service-ticket.jpg"/>
                  <pic:cNvPicPr/>
                </pic:nvPicPr>
                <pic:blipFill>
                  <a:blip r:embed="rId47895561" cstate="print"/>
                  <a:stretch>
                    <a:fillRect/>
                  </a:stretch>
                </pic:blipFill>
                <pic:spPr>
                  <a:xfrm>
                    <a:off x="0" y="0"/>
                    <a:ext cx="7473043" cy="115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9130014">
    <w:multiLevelType w:val="hybridMultilevel"/>
    <w:lvl w:ilvl="0" w:tplc="73134932">
      <w:start w:val="1"/>
      <w:numFmt w:val="decimal"/>
      <w:lvlText w:val="%1."/>
      <w:lvlJc w:val="left"/>
      <w:pPr>
        <w:ind w:left="720" w:hanging="360"/>
      </w:pPr>
    </w:lvl>
    <w:lvl w:ilvl="1" w:tplc="73134932" w:tentative="1">
      <w:start w:val="1"/>
      <w:numFmt w:val="lowerLetter"/>
      <w:lvlText w:val="%2."/>
      <w:lvlJc w:val="left"/>
      <w:pPr>
        <w:ind w:left="1440" w:hanging="360"/>
      </w:pPr>
    </w:lvl>
    <w:lvl w:ilvl="2" w:tplc="73134932" w:tentative="1">
      <w:start w:val="1"/>
      <w:numFmt w:val="lowerRoman"/>
      <w:lvlText w:val="%3."/>
      <w:lvlJc w:val="right"/>
      <w:pPr>
        <w:ind w:left="2160" w:hanging="180"/>
      </w:pPr>
    </w:lvl>
    <w:lvl w:ilvl="3" w:tplc="73134932" w:tentative="1">
      <w:start w:val="1"/>
      <w:numFmt w:val="decimal"/>
      <w:lvlText w:val="%4."/>
      <w:lvlJc w:val="left"/>
      <w:pPr>
        <w:ind w:left="2880" w:hanging="360"/>
      </w:pPr>
    </w:lvl>
    <w:lvl w:ilvl="4" w:tplc="73134932" w:tentative="1">
      <w:start w:val="1"/>
      <w:numFmt w:val="lowerLetter"/>
      <w:lvlText w:val="%5."/>
      <w:lvlJc w:val="left"/>
      <w:pPr>
        <w:ind w:left="3600" w:hanging="360"/>
      </w:pPr>
    </w:lvl>
    <w:lvl w:ilvl="5" w:tplc="73134932" w:tentative="1">
      <w:start w:val="1"/>
      <w:numFmt w:val="lowerRoman"/>
      <w:lvlText w:val="%6."/>
      <w:lvlJc w:val="right"/>
      <w:pPr>
        <w:ind w:left="4320" w:hanging="180"/>
      </w:pPr>
    </w:lvl>
    <w:lvl w:ilvl="6" w:tplc="73134932" w:tentative="1">
      <w:start w:val="1"/>
      <w:numFmt w:val="decimal"/>
      <w:lvlText w:val="%7."/>
      <w:lvlJc w:val="left"/>
      <w:pPr>
        <w:ind w:left="5040" w:hanging="360"/>
      </w:pPr>
    </w:lvl>
    <w:lvl w:ilvl="7" w:tplc="73134932" w:tentative="1">
      <w:start w:val="1"/>
      <w:numFmt w:val="lowerLetter"/>
      <w:lvlText w:val="%8."/>
      <w:lvlJc w:val="left"/>
      <w:pPr>
        <w:ind w:left="5760" w:hanging="360"/>
      </w:pPr>
    </w:lvl>
    <w:lvl w:ilvl="8" w:tplc="7313493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130013">
    <w:multiLevelType w:val="hybridMultilevel"/>
    <w:lvl w:ilvl="0" w:tplc="4780841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19130013">
    <w:abstractNumId w:val="19130013"/>
  </w:num>
  <w:num w:numId="19130014">
    <w:abstractNumId w:val="191300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efaultFooter.xml.rels><?xml version="1.0" encoding="UTF-8" standalone="yes" ?><Relationships xmlns="http://schemas.openxmlformats.org/package/2006/relationships"><Relationship Id="rId47895562" Type="http://schemas.openxmlformats.org/officeDocument/2006/relationships/image" Target="media/imgrId47895562.jpg" /></Relationships>
</file>

<file path=word/_rels/defaultHeader.xml.rels><?xml version="1.0" encoding="UTF-8" standalone="yes" ?><Relationships xmlns="http://schemas.openxmlformats.org/package/2006/relationships"><Relationship Id="rId47895561" Type="http://schemas.openxmlformats.org/officeDocument/2006/relationships/image" Target="media/imgrId47895561.jpg" /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885666957408710a0" Type="http://schemas.openxmlformats.org/officeDocument/2006/relationships/header" Target="defaultHeader.xml"/><Relationship Id="rId178766957408711b3" Type="http://schemas.openxmlformats.org/officeDocument/2006/relationships/footer" Target="defaultFooter.xml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