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25hp reconditioned motor - po 1400034696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45669520d12c8e5"/>
      <w:headerReference xmlns:r="http://schemas.openxmlformats.org/officeDocument/2006/relationships" w:type="default" r:id="rId7170669520d12c82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096264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5620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04313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5620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84729">
    <w:multiLevelType w:val="hybridMultilevel"/>
    <w:lvl w:ilvl="0" w:tplc="21052072">
      <w:start w:val="1"/>
      <w:numFmt w:val="decimal"/>
      <w:lvlText w:val="%1."/>
      <w:lvlJc w:val="left"/>
      <w:pPr>
        <w:ind w:left="720" w:hanging="360"/>
      </w:pPr>
    </w:lvl>
    <w:lvl w:ilvl="1" w:tplc="21052072" w:tentative="1">
      <w:start w:val="1"/>
      <w:numFmt w:val="lowerLetter"/>
      <w:lvlText w:val="%2."/>
      <w:lvlJc w:val="left"/>
      <w:pPr>
        <w:ind w:left="1440" w:hanging="360"/>
      </w:pPr>
    </w:lvl>
    <w:lvl w:ilvl="2" w:tplc="21052072" w:tentative="1">
      <w:start w:val="1"/>
      <w:numFmt w:val="lowerRoman"/>
      <w:lvlText w:val="%3."/>
      <w:lvlJc w:val="right"/>
      <w:pPr>
        <w:ind w:left="2160" w:hanging="180"/>
      </w:pPr>
    </w:lvl>
    <w:lvl w:ilvl="3" w:tplc="21052072" w:tentative="1">
      <w:start w:val="1"/>
      <w:numFmt w:val="decimal"/>
      <w:lvlText w:val="%4."/>
      <w:lvlJc w:val="left"/>
      <w:pPr>
        <w:ind w:left="2880" w:hanging="360"/>
      </w:pPr>
    </w:lvl>
    <w:lvl w:ilvl="4" w:tplc="21052072" w:tentative="1">
      <w:start w:val="1"/>
      <w:numFmt w:val="lowerLetter"/>
      <w:lvlText w:val="%5."/>
      <w:lvlJc w:val="left"/>
      <w:pPr>
        <w:ind w:left="3600" w:hanging="360"/>
      </w:pPr>
    </w:lvl>
    <w:lvl w:ilvl="5" w:tplc="21052072" w:tentative="1">
      <w:start w:val="1"/>
      <w:numFmt w:val="lowerRoman"/>
      <w:lvlText w:val="%6."/>
      <w:lvlJc w:val="right"/>
      <w:pPr>
        <w:ind w:left="4320" w:hanging="180"/>
      </w:pPr>
    </w:lvl>
    <w:lvl w:ilvl="6" w:tplc="21052072" w:tentative="1">
      <w:start w:val="1"/>
      <w:numFmt w:val="decimal"/>
      <w:lvlText w:val="%7."/>
      <w:lvlJc w:val="left"/>
      <w:pPr>
        <w:ind w:left="5040" w:hanging="360"/>
      </w:pPr>
    </w:lvl>
    <w:lvl w:ilvl="7" w:tplc="21052072" w:tentative="1">
      <w:start w:val="1"/>
      <w:numFmt w:val="lowerLetter"/>
      <w:lvlText w:val="%8."/>
      <w:lvlJc w:val="left"/>
      <w:pPr>
        <w:ind w:left="5760" w:hanging="360"/>
      </w:pPr>
    </w:lvl>
    <w:lvl w:ilvl="8" w:tplc="21052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84728">
    <w:multiLevelType w:val="hybridMultilevel"/>
    <w:lvl w:ilvl="0" w:tplc="5069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84728">
    <w:abstractNumId w:val="59384728"/>
  </w:num>
  <w:num w:numId="59384729">
    <w:abstractNumId w:val="59384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562065" Type="http://schemas.openxmlformats.org/officeDocument/2006/relationships/image" Target="media/imgrId81562065.jpg" /></Relationships>
</file>

<file path=word/_rels/defaultHeader.xml.rels><?xml version="1.0" encoding="UTF-8" standalone="yes" ?><Relationships xmlns="http://schemas.openxmlformats.org/package/2006/relationships"><Relationship Id="rId81562064" Type="http://schemas.openxmlformats.org/officeDocument/2006/relationships/image" Target="media/imgrId815620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70669520d12c821" Type="http://schemas.openxmlformats.org/officeDocument/2006/relationships/header" Target="defaultHeader.xml"/><Relationship Id="rId6645669520d12c8e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