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152780 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50hp po 1400035111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276695209f0c0b7"/>
      <w:headerReference xmlns:r="http://schemas.openxmlformats.org/officeDocument/2006/relationships" w:type="default" r:id="rId93596695209f0bef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868671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5681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60757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5681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05955">
    <w:multiLevelType w:val="hybridMultilevel"/>
    <w:lvl w:ilvl="0" w:tplc="97944447">
      <w:start w:val="1"/>
      <w:numFmt w:val="decimal"/>
      <w:lvlText w:val="%1."/>
      <w:lvlJc w:val="left"/>
      <w:pPr>
        <w:ind w:left="720" w:hanging="360"/>
      </w:pPr>
    </w:lvl>
    <w:lvl w:ilvl="1" w:tplc="97944447" w:tentative="1">
      <w:start w:val="1"/>
      <w:numFmt w:val="lowerLetter"/>
      <w:lvlText w:val="%2."/>
      <w:lvlJc w:val="left"/>
      <w:pPr>
        <w:ind w:left="1440" w:hanging="360"/>
      </w:pPr>
    </w:lvl>
    <w:lvl w:ilvl="2" w:tplc="97944447" w:tentative="1">
      <w:start w:val="1"/>
      <w:numFmt w:val="lowerRoman"/>
      <w:lvlText w:val="%3."/>
      <w:lvlJc w:val="right"/>
      <w:pPr>
        <w:ind w:left="2160" w:hanging="180"/>
      </w:pPr>
    </w:lvl>
    <w:lvl w:ilvl="3" w:tplc="97944447" w:tentative="1">
      <w:start w:val="1"/>
      <w:numFmt w:val="decimal"/>
      <w:lvlText w:val="%4."/>
      <w:lvlJc w:val="left"/>
      <w:pPr>
        <w:ind w:left="2880" w:hanging="360"/>
      </w:pPr>
    </w:lvl>
    <w:lvl w:ilvl="4" w:tplc="97944447" w:tentative="1">
      <w:start w:val="1"/>
      <w:numFmt w:val="lowerLetter"/>
      <w:lvlText w:val="%5."/>
      <w:lvlJc w:val="left"/>
      <w:pPr>
        <w:ind w:left="3600" w:hanging="360"/>
      </w:pPr>
    </w:lvl>
    <w:lvl w:ilvl="5" w:tplc="97944447" w:tentative="1">
      <w:start w:val="1"/>
      <w:numFmt w:val="lowerRoman"/>
      <w:lvlText w:val="%6."/>
      <w:lvlJc w:val="right"/>
      <w:pPr>
        <w:ind w:left="4320" w:hanging="180"/>
      </w:pPr>
    </w:lvl>
    <w:lvl w:ilvl="6" w:tplc="97944447" w:tentative="1">
      <w:start w:val="1"/>
      <w:numFmt w:val="decimal"/>
      <w:lvlText w:val="%7."/>
      <w:lvlJc w:val="left"/>
      <w:pPr>
        <w:ind w:left="5040" w:hanging="360"/>
      </w:pPr>
    </w:lvl>
    <w:lvl w:ilvl="7" w:tplc="97944447" w:tentative="1">
      <w:start w:val="1"/>
      <w:numFmt w:val="lowerLetter"/>
      <w:lvlText w:val="%8."/>
      <w:lvlJc w:val="left"/>
      <w:pPr>
        <w:ind w:left="5760" w:hanging="360"/>
      </w:pPr>
    </w:lvl>
    <w:lvl w:ilvl="8" w:tplc="979444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05954">
    <w:multiLevelType w:val="hybridMultilevel"/>
    <w:lvl w:ilvl="0" w:tplc="4896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05954">
    <w:abstractNumId w:val="19505954"/>
  </w:num>
  <w:num w:numId="19505955">
    <w:abstractNumId w:val="19505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568174" Type="http://schemas.openxmlformats.org/officeDocument/2006/relationships/image" Target="media/imgrId74568174.jpg" /></Relationships>
</file>

<file path=word/_rels/defaultHeader.xml.rels><?xml version="1.0" encoding="UTF-8" standalone="yes" ?><Relationships xmlns="http://schemas.openxmlformats.org/package/2006/relationships"><Relationship Id="rId74568173" Type="http://schemas.openxmlformats.org/officeDocument/2006/relationships/image" Target="media/imgrId745681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596695209f0bef4" Type="http://schemas.openxmlformats.org/officeDocument/2006/relationships/header" Target="defaultHeader.xml"/><Relationship Id="rId60276695209f0c0b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