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1750"/>
        <w:gridCol w:w="750"/>
        <w:gridCol w:w="17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NUCOR STEEL MEMPHIS INC.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Location/Desc: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Address: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3601 Paul R Lowry Road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Performed by: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Justin Miller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Memphis,TN 38109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Date: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07/12/2024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Job/Order#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152778 </w:t>
            </w:r>
          </w:p>
        </w:tc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  <w:tc>
          <w:tcPr>
            <w:tcW w:w="1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  <w:gridCol w:w="42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Reason for call: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DELIVERING GEARBOX #40.6400212 ( 24.3:1)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Description of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Equipment and material used: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Recommended additional work: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/>
    <w:tbl>
      <w:tblPr>
        <w:tblStyle w:val="NormalTablePHPDOCX"/>
        <w:tblW w:w="4750" w:type="pct"/>
        <w:tblCellSpacing w:w="30" w:type="dxa"/>
        <w:tblInd w:w="0" w:type="auto"/>
        <w:tblBorders/>
      </w:tblPr>
      <w:tblGrid>
        <w:gridCol w:w="750"/>
        <w:gridCol w:w="4250"/>
      </w:tblGrid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Main Contact: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Dean Lambert </w:t>
            </w:r>
          </w:p>
        </w:tc>
      </w:tr>
      <w:tr>
        <w:trPr>
          <w:trHeight w:val="0" w:hRule="atLeast"/>
        </w:trPr>
        <w:tc>
          <w:tcPr>
            <w:tcW w:w="750" w:type="pct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position w:val="0"/>
                <w:sz w:val="24"/>
                <w:szCs w:val="24"/>
              </w:rPr>
              <w:t xml:space="preserve">Customer Signature:</w:t>
            </w:r>
          </w:p>
        </w:tc>
        <w:tc>
          <w:tcPr>
            <w:tcW w:w="4250" w:type="pct"/>
            <w:gridSpan w:val="3"/>
            <w:tcMar>
              <w:top w:w="30" w:type="dxa"/>
              <w:bottom w:w="30" w:type="dxa"/>
            </w:tcMar>
            <w:vAlign w:val="top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0"/>
                <w:sz w:val="24"/>
                <w:szCs w:val="24"/>
              </w:rPr>
              <w:t xml:space="preserve"> </w:t>
            </w:r>
          </w:p>
        </w:tc>
      </w:tr>
    </w:tbl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 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805669151c530d0b"/>
      <w:headerReference xmlns:r="http://schemas.openxmlformats.org/officeDocument/2006/relationships" w:type="default" r:id="rId6717669151c530c52"/>
      <w:pgSz w:w="11906" w:h="16838" w:orient="portrait" w:code="9"/>
      <w:pgMar w:top="4" w:right="3" w:bottom="1417" w:left="3" w:header="1" w:footer="0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844589" cy="856648"/>
          <wp:effectExtent l="0" t="0" r="0" b="0"/>
          <wp:docPr id="259124295" name="Picture 1" descr="_inc/phpdocx/hispee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hispeed-footer.jpg"/>
                  <pic:cNvPicPr/>
                </pic:nvPicPr>
                <pic:blipFill>
                  <a:blip r:embed="rId40318915" cstate="print"/>
                  <a:stretch>
                    <a:fillRect/>
                  </a:stretch>
                </pic:blipFill>
                <pic:spPr>
                  <a:xfrm>
                    <a:off x="0" y="0"/>
                    <a:ext cx="7844589" cy="85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7473043" cy="1159329"/>
          <wp:effectExtent l="0" t="0" r="0" b="0"/>
          <wp:docPr id="72878727" name="Picture 1" descr="_inc/phpdocx/reports-header-service-tick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inc/phpdocx/reports-header-service-ticket.jpg"/>
                  <pic:cNvPicPr/>
                </pic:nvPicPr>
                <pic:blipFill>
                  <a:blip r:embed="rId40318914" cstate="print"/>
                  <a:stretch>
                    <a:fillRect/>
                  </a:stretch>
                </pic:blipFill>
                <pic:spPr>
                  <a:xfrm>
                    <a:off x="0" y="0"/>
                    <a:ext cx="7473043" cy="115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037610">
    <w:multiLevelType w:val="hybridMultilevel"/>
    <w:lvl w:ilvl="0" w:tplc="34194379">
      <w:start w:val="1"/>
      <w:numFmt w:val="decimal"/>
      <w:lvlText w:val="%1."/>
      <w:lvlJc w:val="left"/>
      <w:pPr>
        <w:ind w:left="720" w:hanging="360"/>
      </w:pPr>
    </w:lvl>
    <w:lvl w:ilvl="1" w:tplc="34194379" w:tentative="1">
      <w:start w:val="1"/>
      <w:numFmt w:val="lowerLetter"/>
      <w:lvlText w:val="%2."/>
      <w:lvlJc w:val="left"/>
      <w:pPr>
        <w:ind w:left="1440" w:hanging="360"/>
      </w:pPr>
    </w:lvl>
    <w:lvl w:ilvl="2" w:tplc="34194379" w:tentative="1">
      <w:start w:val="1"/>
      <w:numFmt w:val="lowerRoman"/>
      <w:lvlText w:val="%3."/>
      <w:lvlJc w:val="right"/>
      <w:pPr>
        <w:ind w:left="2160" w:hanging="180"/>
      </w:pPr>
    </w:lvl>
    <w:lvl w:ilvl="3" w:tplc="34194379" w:tentative="1">
      <w:start w:val="1"/>
      <w:numFmt w:val="decimal"/>
      <w:lvlText w:val="%4."/>
      <w:lvlJc w:val="left"/>
      <w:pPr>
        <w:ind w:left="2880" w:hanging="360"/>
      </w:pPr>
    </w:lvl>
    <w:lvl w:ilvl="4" w:tplc="34194379" w:tentative="1">
      <w:start w:val="1"/>
      <w:numFmt w:val="lowerLetter"/>
      <w:lvlText w:val="%5."/>
      <w:lvlJc w:val="left"/>
      <w:pPr>
        <w:ind w:left="3600" w:hanging="360"/>
      </w:pPr>
    </w:lvl>
    <w:lvl w:ilvl="5" w:tplc="34194379" w:tentative="1">
      <w:start w:val="1"/>
      <w:numFmt w:val="lowerRoman"/>
      <w:lvlText w:val="%6."/>
      <w:lvlJc w:val="right"/>
      <w:pPr>
        <w:ind w:left="4320" w:hanging="180"/>
      </w:pPr>
    </w:lvl>
    <w:lvl w:ilvl="6" w:tplc="34194379" w:tentative="1">
      <w:start w:val="1"/>
      <w:numFmt w:val="decimal"/>
      <w:lvlText w:val="%7."/>
      <w:lvlJc w:val="left"/>
      <w:pPr>
        <w:ind w:left="5040" w:hanging="360"/>
      </w:pPr>
    </w:lvl>
    <w:lvl w:ilvl="7" w:tplc="34194379" w:tentative="1">
      <w:start w:val="1"/>
      <w:numFmt w:val="lowerLetter"/>
      <w:lvlText w:val="%8."/>
      <w:lvlJc w:val="left"/>
      <w:pPr>
        <w:ind w:left="5760" w:hanging="360"/>
      </w:pPr>
    </w:lvl>
    <w:lvl w:ilvl="8" w:tplc="34194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37609">
    <w:multiLevelType w:val="hybridMultilevel"/>
    <w:lvl w:ilvl="0" w:tplc="43323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037609">
    <w:abstractNumId w:val="41037609"/>
  </w:num>
  <w:num w:numId="41037610">
    <w:abstractNumId w:val="410376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40318915" Type="http://schemas.openxmlformats.org/officeDocument/2006/relationships/image" Target="media/imgrId40318915.jpg" /></Relationships>
</file>

<file path=word/_rels/defaultHeader.xml.rels><?xml version="1.0" encoding="UTF-8" standalone="yes" ?><Relationships xmlns="http://schemas.openxmlformats.org/package/2006/relationships"><Relationship Id="rId40318914" Type="http://schemas.openxmlformats.org/officeDocument/2006/relationships/image" Target="media/imgrId40318914.jp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717669151c530c52" Type="http://schemas.openxmlformats.org/officeDocument/2006/relationships/header" Target="defaultHeader.xml"/><Relationship Id="rId1805669151c530d0b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