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152779 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GEAR BOX # 40.6400213 (24.62.1)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70522329" name="Picture 1" descr="docs/captured/2024/signature2024-07-12-15-49-07-1720799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7-12-15-49-07-1720799347.png"/>
                    <pic:cNvPicPr/>
                  </pic:nvPicPr>
                  <pic:blipFill>
                    <a:blip r:embed="rId833570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164670d335968775"/>
      <w:headerReference xmlns:r="http://schemas.openxmlformats.org/officeDocument/2006/relationships" w:type="default" r:id="rId6977670d33596865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7806274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335707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4650705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335707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548827">
    <w:multiLevelType w:val="hybridMultilevel"/>
    <w:lvl w:ilvl="0" w:tplc="87594972">
      <w:start w:val="1"/>
      <w:numFmt w:val="decimal"/>
      <w:lvlText w:val="%1."/>
      <w:lvlJc w:val="left"/>
      <w:pPr>
        <w:ind w:left="720" w:hanging="360"/>
      </w:pPr>
    </w:lvl>
    <w:lvl w:ilvl="1" w:tplc="87594972" w:tentative="1">
      <w:start w:val="1"/>
      <w:numFmt w:val="lowerLetter"/>
      <w:lvlText w:val="%2."/>
      <w:lvlJc w:val="left"/>
      <w:pPr>
        <w:ind w:left="1440" w:hanging="360"/>
      </w:pPr>
    </w:lvl>
    <w:lvl w:ilvl="2" w:tplc="87594972" w:tentative="1">
      <w:start w:val="1"/>
      <w:numFmt w:val="lowerRoman"/>
      <w:lvlText w:val="%3."/>
      <w:lvlJc w:val="right"/>
      <w:pPr>
        <w:ind w:left="2160" w:hanging="180"/>
      </w:pPr>
    </w:lvl>
    <w:lvl w:ilvl="3" w:tplc="87594972" w:tentative="1">
      <w:start w:val="1"/>
      <w:numFmt w:val="decimal"/>
      <w:lvlText w:val="%4."/>
      <w:lvlJc w:val="left"/>
      <w:pPr>
        <w:ind w:left="2880" w:hanging="360"/>
      </w:pPr>
    </w:lvl>
    <w:lvl w:ilvl="4" w:tplc="87594972" w:tentative="1">
      <w:start w:val="1"/>
      <w:numFmt w:val="lowerLetter"/>
      <w:lvlText w:val="%5."/>
      <w:lvlJc w:val="left"/>
      <w:pPr>
        <w:ind w:left="3600" w:hanging="360"/>
      </w:pPr>
    </w:lvl>
    <w:lvl w:ilvl="5" w:tplc="87594972" w:tentative="1">
      <w:start w:val="1"/>
      <w:numFmt w:val="lowerRoman"/>
      <w:lvlText w:val="%6."/>
      <w:lvlJc w:val="right"/>
      <w:pPr>
        <w:ind w:left="4320" w:hanging="180"/>
      </w:pPr>
    </w:lvl>
    <w:lvl w:ilvl="6" w:tplc="87594972" w:tentative="1">
      <w:start w:val="1"/>
      <w:numFmt w:val="decimal"/>
      <w:lvlText w:val="%7."/>
      <w:lvlJc w:val="left"/>
      <w:pPr>
        <w:ind w:left="5040" w:hanging="360"/>
      </w:pPr>
    </w:lvl>
    <w:lvl w:ilvl="7" w:tplc="87594972" w:tentative="1">
      <w:start w:val="1"/>
      <w:numFmt w:val="lowerLetter"/>
      <w:lvlText w:val="%8."/>
      <w:lvlJc w:val="left"/>
      <w:pPr>
        <w:ind w:left="5760" w:hanging="360"/>
      </w:pPr>
    </w:lvl>
    <w:lvl w:ilvl="8" w:tplc="87594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48826">
    <w:multiLevelType w:val="hybridMultilevel"/>
    <w:lvl w:ilvl="0" w:tplc="38229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548826">
    <w:abstractNumId w:val="11548826"/>
  </w:num>
  <w:num w:numId="11548827">
    <w:abstractNumId w:val="115488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3357077" Type="http://schemas.openxmlformats.org/officeDocument/2006/relationships/image" Target="media/imgrId83357077.jpg" /></Relationships>
</file>

<file path=word/_rels/defaultHeader.xml.rels><?xml version="1.0" encoding="UTF-8" standalone="yes" ?><Relationships xmlns="http://schemas.openxmlformats.org/package/2006/relationships"><Relationship Id="rId83357076" Type="http://schemas.openxmlformats.org/officeDocument/2006/relationships/image" Target="media/imgrId8335707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77670d335968653" Type="http://schemas.openxmlformats.org/officeDocument/2006/relationships/header" Target="defaultHeader.xml"/><Relationship Id="rId9164670d335968775" Type="http://schemas.openxmlformats.org/officeDocument/2006/relationships/footer" Target="defaultFooter.xml"/><Relationship Id="rId83357078" Type="http://schemas.openxmlformats.org/officeDocument/2006/relationships/image" Target="media/imgrId8335707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