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MISSISSIPPI SILICON,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Burnsville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80 CR 210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Wayne Vannucci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Burnsville,MS 38833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Hand lever hoist needs repair.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Nina Moon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35366990d432171c"/>
      <w:headerReference xmlns:r="http://schemas.openxmlformats.org/officeDocument/2006/relationships" w:type="default" r:id="rId212466990d432165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3471368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345325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0674593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345325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385668">
    <w:multiLevelType w:val="hybridMultilevel"/>
    <w:lvl w:ilvl="0" w:tplc="86988884">
      <w:start w:val="1"/>
      <w:numFmt w:val="decimal"/>
      <w:lvlText w:val="%1."/>
      <w:lvlJc w:val="left"/>
      <w:pPr>
        <w:ind w:left="720" w:hanging="360"/>
      </w:pPr>
    </w:lvl>
    <w:lvl w:ilvl="1" w:tplc="86988884" w:tentative="1">
      <w:start w:val="1"/>
      <w:numFmt w:val="lowerLetter"/>
      <w:lvlText w:val="%2."/>
      <w:lvlJc w:val="left"/>
      <w:pPr>
        <w:ind w:left="1440" w:hanging="360"/>
      </w:pPr>
    </w:lvl>
    <w:lvl w:ilvl="2" w:tplc="86988884" w:tentative="1">
      <w:start w:val="1"/>
      <w:numFmt w:val="lowerRoman"/>
      <w:lvlText w:val="%3."/>
      <w:lvlJc w:val="right"/>
      <w:pPr>
        <w:ind w:left="2160" w:hanging="180"/>
      </w:pPr>
    </w:lvl>
    <w:lvl w:ilvl="3" w:tplc="86988884" w:tentative="1">
      <w:start w:val="1"/>
      <w:numFmt w:val="decimal"/>
      <w:lvlText w:val="%4."/>
      <w:lvlJc w:val="left"/>
      <w:pPr>
        <w:ind w:left="2880" w:hanging="360"/>
      </w:pPr>
    </w:lvl>
    <w:lvl w:ilvl="4" w:tplc="86988884" w:tentative="1">
      <w:start w:val="1"/>
      <w:numFmt w:val="lowerLetter"/>
      <w:lvlText w:val="%5."/>
      <w:lvlJc w:val="left"/>
      <w:pPr>
        <w:ind w:left="3600" w:hanging="360"/>
      </w:pPr>
    </w:lvl>
    <w:lvl w:ilvl="5" w:tplc="86988884" w:tentative="1">
      <w:start w:val="1"/>
      <w:numFmt w:val="lowerRoman"/>
      <w:lvlText w:val="%6."/>
      <w:lvlJc w:val="right"/>
      <w:pPr>
        <w:ind w:left="4320" w:hanging="180"/>
      </w:pPr>
    </w:lvl>
    <w:lvl w:ilvl="6" w:tplc="86988884" w:tentative="1">
      <w:start w:val="1"/>
      <w:numFmt w:val="decimal"/>
      <w:lvlText w:val="%7."/>
      <w:lvlJc w:val="left"/>
      <w:pPr>
        <w:ind w:left="5040" w:hanging="360"/>
      </w:pPr>
    </w:lvl>
    <w:lvl w:ilvl="7" w:tplc="86988884" w:tentative="1">
      <w:start w:val="1"/>
      <w:numFmt w:val="lowerLetter"/>
      <w:lvlText w:val="%8."/>
      <w:lvlJc w:val="left"/>
      <w:pPr>
        <w:ind w:left="5760" w:hanging="360"/>
      </w:pPr>
    </w:lvl>
    <w:lvl w:ilvl="8" w:tplc="86988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385667">
    <w:multiLevelType w:val="hybridMultilevel"/>
    <w:lvl w:ilvl="0" w:tplc="82094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385667">
    <w:abstractNumId w:val="85385667"/>
  </w:num>
  <w:num w:numId="85385668">
    <w:abstractNumId w:val="853856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3453257" Type="http://schemas.openxmlformats.org/officeDocument/2006/relationships/image" Target="media/imgrId83453257.jpg" /></Relationships>
</file>

<file path=word/_rels/defaultHeader.xml.rels><?xml version="1.0" encoding="UTF-8" standalone="yes" ?><Relationships xmlns="http://schemas.openxmlformats.org/package/2006/relationships"><Relationship Id="rId83453256" Type="http://schemas.openxmlformats.org/officeDocument/2006/relationships/image" Target="media/imgrId8345325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2466990d4321658" Type="http://schemas.openxmlformats.org/officeDocument/2006/relationships/header" Target="defaultHeader.xml"/><Relationship Id="rId135366990d432171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