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HERSHEY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7.5 HP blower motor.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Unknown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34668fc717d618c"/>
      <w:headerReference xmlns:r="http://schemas.openxmlformats.org/officeDocument/2006/relationships" w:type="default" r:id="rId3831668fc717d60d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01476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18397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436899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18397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61549">
    <w:multiLevelType w:val="hybridMultilevel"/>
    <w:lvl w:ilvl="0" w:tplc="61412445">
      <w:start w:val="1"/>
      <w:numFmt w:val="decimal"/>
      <w:lvlText w:val="%1."/>
      <w:lvlJc w:val="left"/>
      <w:pPr>
        <w:ind w:left="720" w:hanging="360"/>
      </w:pPr>
    </w:lvl>
    <w:lvl w:ilvl="1" w:tplc="61412445" w:tentative="1">
      <w:start w:val="1"/>
      <w:numFmt w:val="lowerLetter"/>
      <w:lvlText w:val="%2."/>
      <w:lvlJc w:val="left"/>
      <w:pPr>
        <w:ind w:left="1440" w:hanging="360"/>
      </w:pPr>
    </w:lvl>
    <w:lvl w:ilvl="2" w:tplc="61412445" w:tentative="1">
      <w:start w:val="1"/>
      <w:numFmt w:val="lowerRoman"/>
      <w:lvlText w:val="%3."/>
      <w:lvlJc w:val="right"/>
      <w:pPr>
        <w:ind w:left="2160" w:hanging="180"/>
      </w:pPr>
    </w:lvl>
    <w:lvl w:ilvl="3" w:tplc="61412445" w:tentative="1">
      <w:start w:val="1"/>
      <w:numFmt w:val="decimal"/>
      <w:lvlText w:val="%4."/>
      <w:lvlJc w:val="left"/>
      <w:pPr>
        <w:ind w:left="2880" w:hanging="360"/>
      </w:pPr>
    </w:lvl>
    <w:lvl w:ilvl="4" w:tplc="61412445" w:tentative="1">
      <w:start w:val="1"/>
      <w:numFmt w:val="lowerLetter"/>
      <w:lvlText w:val="%5."/>
      <w:lvlJc w:val="left"/>
      <w:pPr>
        <w:ind w:left="3600" w:hanging="360"/>
      </w:pPr>
    </w:lvl>
    <w:lvl w:ilvl="5" w:tplc="61412445" w:tentative="1">
      <w:start w:val="1"/>
      <w:numFmt w:val="lowerRoman"/>
      <w:lvlText w:val="%6."/>
      <w:lvlJc w:val="right"/>
      <w:pPr>
        <w:ind w:left="4320" w:hanging="180"/>
      </w:pPr>
    </w:lvl>
    <w:lvl w:ilvl="6" w:tplc="61412445" w:tentative="1">
      <w:start w:val="1"/>
      <w:numFmt w:val="decimal"/>
      <w:lvlText w:val="%7."/>
      <w:lvlJc w:val="left"/>
      <w:pPr>
        <w:ind w:left="5040" w:hanging="360"/>
      </w:pPr>
    </w:lvl>
    <w:lvl w:ilvl="7" w:tplc="61412445" w:tentative="1">
      <w:start w:val="1"/>
      <w:numFmt w:val="lowerLetter"/>
      <w:lvlText w:val="%8."/>
      <w:lvlJc w:val="left"/>
      <w:pPr>
        <w:ind w:left="5760" w:hanging="360"/>
      </w:pPr>
    </w:lvl>
    <w:lvl w:ilvl="8" w:tplc="614124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61548">
    <w:multiLevelType w:val="hybridMultilevel"/>
    <w:lvl w:ilvl="0" w:tplc="4186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61548">
    <w:abstractNumId w:val="16461548"/>
  </w:num>
  <w:num w:numId="16461549">
    <w:abstractNumId w:val="16461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183978" Type="http://schemas.openxmlformats.org/officeDocument/2006/relationships/image" Target="media/imgrId99183978.jpg" /></Relationships>
</file>

<file path=word/_rels/defaultHeader.xml.rels><?xml version="1.0" encoding="UTF-8" standalone="yes" ?><Relationships xmlns="http://schemas.openxmlformats.org/package/2006/relationships"><Relationship Id="rId99183977" Type="http://schemas.openxmlformats.org/officeDocument/2006/relationships/image" Target="media/imgrId9918397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31668fc717d60d9" Type="http://schemas.openxmlformats.org/officeDocument/2006/relationships/header" Target="defaultHeader.xml"/><Relationship Id="rId1934668fc717d618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