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Cintas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 Champs Blvd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Maumelle,AR 72113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Biram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67668fb995d7c8f"/>
      <w:headerReference xmlns:r="http://schemas.openxmlformats.org/officeDocument/2006/relationships" w:type="default" r:id="rId9562668fb995d7bd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25578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7337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86076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7337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86501">
    <w:multiLevelType w:val="hybridMultilevel"/>
    <w:lvl w:ilvl="0" w:tplc="54883122">
      <w:start w:val="1"/>
      <w:numFmt w:val="decimal"/>
      <w:lvlText w:val="%1."/>
      <w:lvlJc w:val="left"/>
      <w:pPr>
        <w:ind w:left="720" w:hanging="360"/>
      </w:pPr>
    </w:lvl>
    <w:lvl w:ilvl="1" w:tplc="54883122" w:tentative="1">
      <w:start w:val="1"/>
      <w:numFmt w:val="lowerLetter"/>
      <w:lvlText w:val="%2."/>
      <w:lvlJc w:val="left"/>
      <w:pPr>
        <w:ind w:left="1440" w:hanging="360"/>
      </w:pPr>
    </w:lvl>
    <w:lvl w:ilvl="2" w:tplc="54883122" w:tentative="1">
      <w:start w:val="1"/>
      <w:numFmt w:val="lowerRoman"/>
      <w:lvlText w:val="%3."/>
      <w:lvlJc w:val="right"/>
      <w:pPr>
        <w:ind w:left="2160" w:hanging="180"/>
      </w:pPr>
    </w:lvl>
    <w:lvl w:ilvl="3" w:tplc="54883122" w:tentative="1">
      <w:start w:val="1"/>
      <w:numFmt w:val="decimal"/>
      <w:lvlText w:val="%4."/>
      <w:lvlJc w:val="left"/>
      <w:pPr>
        <w:ind w:left="2880" w:hanging="360"/>
      </w:pPr>
    </w:lvl>
    <w:lvl w:ilvl="4" w:tplc="54883122" w:tentative="1">
      <w:start w:val="1"/>
      <w:numFmt w:val="lowerLetter"/>
      <w:lvlText w:val="%5."/>
      <w:lvlJc w:val="left"/>
      <w:pPr>
        <w:ind w:left="3600" w:hanging="360"/>
      </w:pPr>
    </w:lvl>
    <w:lvl w:ilvl="5" w:tplc="54883122" w:tentative="1">
      <w:start w:val="1"/>
      <w:numFmt w:val="lowerRoman"/>
      <w:lvlText w:val="%6."/>
      <w:lvlJc w:val="right"/>
      <w:pPr>
        <w:ind w:left="4320" w:hanging="180"/>
      </w:pPr>
    </w:lvl>
    <w:lvl w:ilvl="6" w:tplc="54883122" w:tentative="1">
      <w:start w:val="1"/>
      <w:numFmt w:val="decimal"/>
      <w:lvlText w:val="%7."/>
      <w:lvlJc w:val="left"/>
      <w:pPr>
        <w:ind w:left="5040" w:hanging="360"/>
      </w:pPr>
    </w:lvl>
    <w:lvl w:ilvl="7" w:tplc="54883122" w:tentative="1">
      <w:start w:val="1"/>
      <w:numFmt w:val="lowerLetter"/>
      <w:lvlText w:val="%8."/>
      <w:lvlJc w:val="left"/>
      <w:pPr>
        <w:ind w:left="5760" w:hanging="360"/>
      </w:pPr>
    </w:lvl>
    <w:lvl w:ilvl="8" w:tplc="5488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86500">
    <w:multiLevelType w:val="hybridMultilevel"/>
    <w:lvl w:ilvl="0" w:tplc="62023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86500">
    <w:abstractNumId w:val="67386500"/>
  </w:num>
  <w:num w:numId="67386501">
    <w:abstractNumId w:val="67386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733792" Type="http://schemas.openxmlformats.org/officeDocument/2006/relationships/image" Target="media/imgrId44733792.jpg" /></Relationships>
</file>

<file path=word/_rels/defaultHeader.xml.rels><?xml version="1.0" encoding="UTF-8" standalone="yes" ?><Relationships xmlns="http://schemas.openxmlformats.org/package/2006/relationships"><Relationship Id="rId44733791" Type="http://schemas.openxmlformats.org/officeDocument/2006/relationships/image" Target="media/imgrId447337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62668fb995d7bd3" Type="http://schemas.openxmlformats.org/officeDocument/2006/relationships/header" Target="defaultHeader.xml"/><Relationship Id="rId5567668fb995d7c8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