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60 hp motor.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43668d2865bc70b"/>
      <w:headerReference xmlns:r="http://schemas.openxmlformats.org/officeDocument/2006/relationships" w:type="default" r:id="rId2451668d2865bc51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61795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1302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19239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1302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69405">
    <w:multiLevelType w:val="hybridMultilevel"/>
    <w:lvl w:ilvl="0" w:tplc="28598064">
      <w:start w:val="1"/>
      <w:numFmt w:val="decimal"/>
      <w:lvlText w:val="%1."/>
      <w:lvlJc w:val="left"/>
      <w:pPr>
        <w:ind w:left="720" w:hanging="360"/>
      </w:pPr>
    </w:lvl>
    <w:lvl w:ilvl="1" w:tplc="28598064" w:tentative="1">
      <w:start w:val="1"/>
      <w:numFmt w:val="lowerLetter"/>
      <w:lvlText w:val="%2."/>
      <w:lvlJc w:val="left"/>
      <w:pPr>
        <w:ind w:left="1440" w:hanging="360"/>
      </w:pPr>
    </w:lvl>
    <w:lvl w:ilvl="2" w:tplc="28598064" w:tentative="1">
      <w:start w:val="1"/>
      <w:numFmt w:val="lowerRoman"/>
      <w:lvlText w:val="%3."/>
      <w:lvlJc w:val="right"/>
      <w:pPr>
        <w:ind w:left="2160" w:hanging="180"/>
      </w:pPr>
    </w:lvl>
    <w:lvl w:ilvl="3" w:tplc="28598064" w:tentative="1">
      <w:start w:val="1"/>
      <w:numFmt w:val="decimal"/>
      <w:lvlText w:val="%4."/>
      <w:lvlJc w:val="left"/>
      <w:pPr>
        <w:ind w:left="2880" w:hanging="360"/>
      </w:pPr>
    </w:lvl>
    <w:lvl w:ilvl="4" w:tplc="28598064" w:tentative="1">
      <w:start w:val="1"/>
      <w:numFmt w:val="lowerLetter"/>
      <w:lvlText w:val="%5."/>
      <w:lvlJc w:val="left"/>
      <w:pPr>
        <w:ind w:left="3600" w:hanging="360"/>
      </w:pPr>
    </w:lvl>
    <w:lvl w:ilvl="5" w:tplc="28598064" w:tentative="1">
      <w:start w:val="1"/>
      <w:numFmt w:val="lowerRoman"/>
      <w:lvlText w:val="%6."/>
      <w:lvlJc w:val="right"/>
      <w:pPr>
        <w:ind w:left="4320" w:hanging="180"/>
      </w:pPr>
    </w:lvl>
    <w:lvl w:ilvl="6" w:tplc="28598064" w:tentative="1">
      <w:start w:val="1"/>
      <w:numFmt w:val="decimal"/>
      <w:lvlText w:val="%7."/>
      <w:lvlJc w:val="left"/>
      <w:pPr>
        <w:ind w:left="5040" w:hanging="360"/>
      </w:pPr>
    </w:lvl>
    <w:lvl w:ilvl="7" w:tplc="28598064" w:tentative="1">
      <w:start w:val="1"/>
      <w:numFmt w:val="lowerLetter"/>
      <w:lvlText w:val="%8."/>
      <w:lvlJc w:val="left"/>
      <w:pPr>
        <w:ind w:left="5760" w:hanging="360"/>
      </w:pPr>
    </w:lvl>
    <w:lvl w:ilvl="8" w:tplc="28598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69404">
    <w:multiLevelType w:val="hybridMultilevel"/>
    <w:lvl w:ilvl="0" w:tplc="42639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69404">
    <w:abstractNumId w:val="77769404"/>
  </w:num>
  <w:num w:numId="77769405">
    <w:abstractNumId w:val="777694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130282" Type="http://schemas.openxmlformats.org/officeDocument/2006/relationships/image" Target="media/imgrId92130282.jpg" /></Relationships>
</file>

<file path=word/_rels/defaultHeader.xml.rels><?xml version="1.0" encoding="UTF-8" standalone="yes" ?><Relationships xmlns="http://schemas.openxmlformats.org/package/2006/relationships"><Relationship Id="rId92130281" Type="http://schemas.openxmlformats.org/officeDocument/2006/relationships/image" Target="media/imgrId921302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51668d2865bc518" Type="http://schemas.openxmlformats.org/officeDocument/2006/relationships/header" Target="defaultHeader.xml"/><Relationship Id="rId1643668d2865bc70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