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3M LITTLE ROC-3MUS-AR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Hwy 365 &amp; Walters Drive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72216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07/05/2024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new motor that was double shipped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539668bd99d2b9a8"/>
      <w:headerReference xmlns:r="http://schemas.openxmlformats.org/officeDocument/2006/relationships" w:type="default" r:id="rId2463668bd99d2b7c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115493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191263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5772760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191263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471080">
    <w:multiLevelType w:val="hybridMultilevel"/>
    <w:lvl w:ilvl="0" w:tplc="24544231">
      <w:start w:val="1"/>
      <w:numFmt w:val="decimal"/>
      <w:lvlText w:val="%1."/>
      <w:lvlJc w:val="left"/>
      <w:pPr>
        <w:ind w:left="720" w:hanging="360"/>
      </w:pPr>
    </w:lvl>
    <w:lvl w:ilvl="1" w:tplc="24544231" w:tentative="1">
      <w:start w:val="1"/>
      <w:numFmt w:val="lowerLetter"/>
      <w:lvlText w:val="%2."/>
      <w:lvlJc w:val="left"/>
      <w:pPr>
        <w:ind w:left="1440" w:hanging="360"/>
      </w:pPr>
    </w:lvl>
    <w:lvl w:ilvl="2" w:tplc="24544231" w:tentative="1">
      <w:start w:val="1"/>
      <w:numFmt w:val="lowerRoman"/>
      <w:lvlText w:val="%3."/>
      <w:lvlJc w:val="right"/>
      <w:pPr>
        <w:ind w:left="2160" w:hanging="180"/>
      </w:pPr>
    </w:lvl>
    <w:lvl w:ilvl="3" w:tplc="24544231" w:tentative="1">
      <w:start w:val="1"/>
      <w:numFmt w:val="decimal"/>
      <w:lvlText w:val="%4."/>
      <w:lvlJc w:val="left"/>
      <w:pPr>
        <w:ind w:left="2880" w:hanging="360"/>
      </w:pPr>
    </w:lvl>
    <w:lvl w:ilvl="4" w:tplc="24544231" w:tentative="1">
      <w:start w:val="1"/>
      <w:numFmt w:val="lowerLetter"/>
      <w:lvlText w:val="%5."/>
      <w:lvlJc w:val="left"/>
      <w:pPr>
        <w:ind w:left="3600" w:hanging="360"/>
      </w:pPr>
    </w:lvl>
    <w:lvl w:ilvl="5" w:tplc="24544231" w:tentative="1">
      <w:start w:val="1"/>
      <w:numFmt w:val="lowerRoman"/>
      <w:lvlText w:val="%6."/>
      <w:lvlJc w:val="right"/>
      <w:pPr>
        <w:ind w:left="4320" w:hanging="180"/>
      </w:pPr>
    </w:lvl>
    <w:lvl w:ilvl="6" w:tplc="24544231" w:tentative="1">
      <w:start w:val="1"/>
      <w:numFmt w:val="decimal"/>
      <w:lvlText w:val="%7."/>
      <w:lvlJc w:val="left"/>
      <w:pPr>
        <w:ind w:left="5040" w:hanging="360"/>
      </w:pPr>
    </w:lvl>
    <w:lvl w:ilvl="7" w:tplc="24544231" w:tentative="1">
      <w:start w:val="1"/>
      <w:numFmt w:val="lowerLetter"/>
      <w:lvlText w:val="%8."/>
      <w:lvlJc w:val="left"/>
      <w:pPr>
        <w:ind w:left="5760" w:hanging="360"/>
      </w:pPr>
    </w:lvl>
    <w:lvl w:ilvl="8" w:tplc="245442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71079">
    <w:multiLevelType w:val="hybridMultilevel"/>
    <w:lvl w:ilvl="0" w:tplc="70603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471079">
    <w:abstractNumId w:val="41471079"/>
  </w:num>
  <w:num w:numId="41471080">
    <w:abstractNumId w:val="414710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1912638" Type="http://schemas.openxmlformats.org/officeDocument/2006/relationships/image" Target="media/imgrId51912638.jpg" /></Relationships>
</file>

<file path=word/_rels/defaultHeader.xml.rels><?xml version="1.0" encoding="UTF-8" standalone="yes" ?><Relationships xmlns="http://schemas.openxmlformats.org/package/2006/relationships"><Relationship Id="rId51912637" Type="http://schemas.openxmlformats.org/officeDocument/2006/relationships/image" Target="media/imgrId5191263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463668bd99d2b7c9" Type="http://schemas.openxmlformats.org/officeDocument/2006/relationships/header" Target="defaultHeader.xml"/><Relationship Id="rId2539668bd99d2b9a8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