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KOMATSU AMERICA INTERNATIONAL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Ripley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108 Industrial Dr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 White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Ripley,TN 38063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07/03/2024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 2 ton accolift for repair We have an open quote to do this repair on site Needs to be required for in shop repair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Jonathan Moore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7786688119f022ae"/>
      <w:headerReference xmlns:r="http://schemas.openxmlformats.org/officeDocument/2006/relationships" w:type="default" r:id="rId10136688119f020c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5661699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236205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0294091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236205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515034">
    <w:multiLevelType w:val="hybridMultilevel"/>
    <w:lvl w:ilvl="0" w:tplc="20969100">
      <w:start w:val="1"/>
      <w:numFmt w:val="decimal"/>
      <w:lvlText w:val="%1."/>
      <w:lvlJc w:val="left"/>
      <w:pPr>
        <w:ind w:left="720" w:hanging="360"/>
      </w:pPr>
    </w:lvl>
    <w:lvl w:ilvl="1" w:tplc="20969100" w:tentative="1">
      <w:start w:val="1"/>
      <w:numFmt w:val="lowerLetter"/>
      <w:lvlText w:val="%2."/>
      <w:lvlJc w:val="left"/>
      <w:pPr>
        <w:ind w:left="1440" w:hanging="360"/>
      </w:pPr>
    </w:lvl>
    <w:lvl w:ilvl="2" w:tplc="20969100" w:tentative="1">
      <w:start w:val="1"/>
      <w:numFmt w:val="lowerRoman"/>
      <w:lvlText w:val="%3."/>
      <w:lvlJc w:val="right"/>
      <w:pPr>
        <w:ind w:left="2160" w:hanging="180"/>
      </w:pPr>
    </w:lvl>
    <w:lvl w:ilvl="3" w:tplc="20969100" w:tentative="1">
      <w:start w:val="1"/>
      <w:numFmt w:val="decimal"/>
      <w:lvlText w:val="%4."/>
      <w:lvlJc w:val="left"/>
      <w:pPr>
        <w:ind w:left="2880" w:hanging="360"/>
      </w:pPr>
    </w:lvl>
    <w:lvl w:ilvl="4" w:tplc="20969100" w:tentative="1">
      <w:start w:val="1"/>
      <w:numFmt w:val="lowerLetter"/>
      <w:lvlText w:val="%5."/>
      <w:lvlJc w:val="left"/>
      <w:pPr>
        <w:ind w:left="3600" w:hanging="360"/>
      </w:pPr>
    </w:lvl>
    <w:lvl w:ilvl="5" w:tplc="20969100" w:tentative="1">
      <w:start w:val="1"/>
      <w:numFmt w:val="lowerRoman"/>
      <w:lvlText w:val="%6."/>
      <w:lvlJc w:val="right"/>
      <w:pPr>
        <w:ind w:left="4320" w:hanging="180"/>
      </w:pPr>
    </w:lvl>
    <w:lvl w:ilvl="6" w:tplc="20969100" w:tentative="1">
      <w:start w:val="1"/>
      <w:numFmt w:val="decimal"/>
      <w:lvlText w:val="%7."/>
      <w:lvlJc w:val="left"/>
      <w:pPr>
        <w:ind w:left="5040" w:hanging="360"/>
      </w:pPr>
    </w:lvl>
    <w:lvl w:ilvl="7" w:tplc="20969100" w:tentative="1">
      <w:start w:val="1"/>
      <w:numFmt w:val="lowerLetter"/>
      <w:lvlText w:val="%8."/>
      <w:lvlJc w:val="left"/>
      <w:pPr>
        <w:ind w:left="5760" w:hanging="360"/>
      </w:pPr>
    </w:lvl>
    <w:lvl w:ilvl="8" w:tplc="20969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15033">
    <w:multiLevelType w:val="hybridMultilevel"/>
    <w:lvl w:ilvl="0" w:tplc="26194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515033">
    <w:abstractNumId w:val="42515033"/>
  </w:num>
  <w:num w:numId="42515034">
    <w:abstractNumId w:val="425150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2362051" Type="http://schemas.openxmlformats.org/officeDocument/2006/relationships/image" Target="media/imgrId62362051.jpg" /></Relationships>
</file>

<file path=word/_rels/defaultHeader.xml.rels><?xml version="1.0" encoding="UTF-8" standalone="yes" ?><Relationships xmlns="http://schemas.openxmlformats.org/package/2006/relationships"><Relationship Id="rId62362050" Type="http://schemas.openxmlformats.org/officeDocument/2006/relationships/image" Target="media/imgrId6236205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0136688119f020ce" Type="http://schemas.openxmlformats.org/officeDocument/2006/relationships/header" Target="defaultHeader.xml"/><Relationship Id="rId47786688119f022ae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