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POST FOODS,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5800 C.W. Post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Jonesboro,AR 72401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152983 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50HP EMERSON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Huckabey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66366857d4a9a668"/>
      <w:headerReference xmlns:r="http://schemas.openxmlformats.org/officeDocument/2006/relationships" w:type="default" r:id="rId716366857d4a9a58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544279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71234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892272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71234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48486">
    <w:multiLevelType w:val="hybridMultilevel"/>
    <w:lvl w:ilvl="0" w:tplc="15980316">
      <w:start w:val="1"/>
      <w:numFmt w:val="decimal"/>
      <w:lvlText w:val="%1."/>
      <w:lvlJc w:val="left"/>
      <w:pPr>
        <w:ind w:left="720" w:hanging="360"/>
      </w:pPr>
    </w:lvl>
    <w:lvl w:ilvl="1" w:tplc="15980316" w:tentative="1">
      <w:start w:val="1"/>
      <w:numFmt w:val="lowerLetter"/>
      <w:lvlText w:val="%2."/>
      <w:lvlJc w:val="left"/>
      <w:pPr>
        <w:ind w:left="1440" w:hanging="360"/>
      </w:pPr>
    </w:lvl>
    <w:lvl w:ilvl="2" w:tplc="15980316" w:tentative="1">
      <w:start w:val="1"/>
      <w:numFmt w:val="lowerRoman"/>
      <w:lvlText w:val="%3."/>
      <w:lvlJc w:val="right"/>
      <w:pPr>
        <w:ind w:left="2160" w:hanging="180"/>
      </w:pPr>
    </w:lvl>
    <w:lvl w:ilvl="3" w:tplc="15980316" w:tentative="1">
      <w:start w:val="1"/>
      <w:numFmt w:val="decimal"/>
      <w:lvlText w:val="%4."/>
      <w:lvlJc w:val="left"/>
      <w:pPr>
        <w:ind w:left="2880" w:hanging="360"/>
      </w:pPr>
    </w:lvl>
    <w:lvl w:ilvl="4" w:tplc="15980316" w:tentative="1">
      <w:start w:val="1"/>
      <w:numFmt w:val="lowerLetter"/>
      <w:lvlText w:val="%5."/>
      <w:lvlJc w:val="left"/>
      <w:pPr>
        <w:ind w:left="3600" w:hanging="360"/>
      </w:pPr>
    </w:lvl>
    <w:lvl w:ilvl="5" w:tplc="15980316" w:tentative="1">
      <w:start w:val="1"/>
      <w:numFmt w:val="lowerRoman"/>
      <w:lvlText w:val="%6."/>
      <w:lvlJc w:val="right"/>
      <w:pPr>
        <w:ind w:left="4320" w:hanging="180"/>
      </w:pPr>
    </w:lvl>
    <w:lvl w:ilvl="6" w:tplc="15980316" w:tentative="1">
      <w:start w:val="1"/>
      <w:numFmt w:val="decimal"/>
      <w:lvlText w:val="%7."/>
      <w:lvlJc w:val="left"/>
      <w:pPr>
        <w:ind w:left="5040" w:hanging="360"/>
      </w:pPr>
    </w:lvl>
    <w:lvl w:ilvl="7" w:tplc="15980316" w:tentative="1">
      <w:start w:val="1"/>
      <w:numFmt w:val="lowerLetter"/>
      <w:lvlText w:val="%8."/>
      <w:lvlJc w:val="left"/>
      <w:pPr>
        <w:ind w:left="5760" w:hanging="360"/>
      </w:pPr>
    </w:lvl>
    <w:lvl w:ilvl="8" w:tplc="15980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48485">
    <w:multiLevelType w:val="hybridMultilevel"/>
    <w:lvl w:ilvl="0" w:tplc="44655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48485">
    <w:abstractNumId w:val="28748485"/>
  </w:num>
  <w:num w:numId="28748486">
    <w:abstractNumId w:val="287484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712342" Type="http://schemas.openxmlformats.org/officeDocument/2006/relationships/image" Target="media/imgrId57712342.jpg" /></Relationships>
</file>

<file path=word/_rels/defaultHeader.xml.rels><?xml version="1.0" encoding="UTF-8" standalone="yes" ?><Relationships xmlns="http://schemas.openxmlformats.org/package/2006/relationships"><Relationship Id="rId57712341" Type="http://schemas.openxmlformats.org/officeDocument/2006/relationships/image" Target="media/imgrId5771234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6366857d4a9a58f" Type="http://schemas.openxmlformats.org/officeDocument/2006/relationships/header" Target="defaultHeader.xml"/><Relationship Id="rId966366857d4a9a66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