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POST FOODS, LLC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Jonesboro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5800 C.W. Post Road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Jonesboro,AR 72401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07/03/2024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152984 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50HP EMERSON MOTOR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Terry Huckabey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948466857cf09678a"/>
      <w:headerReference xmlns:r="http://schemas.openxmlformats.org/officeDocument/2006/relationships" w:type="default" r:id="rId719466857cf0966dc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703484052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72765964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241594928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72765963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056292">
    <w:multiLevelType w:val="hybridMultilevel"/>
    <w:lvl w:ilvl="0" w:tplc="73359984">
      <w:start w:val="1"/>
      <w:numFmt w:val="decimal"/>
      <w:lvlText w:val="%1."/>
      <w:lvlJc w:val="left"/>
      <w:pPr>
        <w:ind w:left="720" w:hanging="360"/>
      </w:pPr>
    </w:lvl>
    <w:lvl w:ilvl="1" w:tplc="73359984" w:tentative="1">
      <w:start w:val="1"/>
      <w:numFmt w:val="lowerLetter"/>
      <w:lvlText w:val="%2."/>
      <w:lvlJc w:val="left"/>
      <w:pPr>
        <w:ind w:left="1440" w:hanging="360"/>
      </w:pPr>
    </w:lvl>
    <w:lvl w:ilvl="2" w:tplc="73359984" w:tentative="1">
      <w:start w:val="1"/>
      <w:numFmt w:val="lowerRoman"/>
      <w:lvlText w:val="%3."/>
      <w:lvlJc w:val="right"/>
      <w:pPr>
        <w:ind w:left="2160" w:hanging="180"/>
      </w:pPr>
    </w:lvl>
    <w:lvl w:ilvl="3" w:tplc="73359984" w:tentative="1">
      <w:start w:val="1"/>
      <w:numFmt w:val="decimal"/>
      <w:lvlText w:val="%4."/>
      <w:lvlJc w:val="left"/>
      <w:pPr>
        <w:ind w:left="2880" w:hanging="360"/>
      </w:pPr>
    </w:lvl>
    <w:lvl w:ilvl="4" w:tplc="73359984" w:tentative="1">
      <w:start w:val="1"/>
      <w:numFmt w:val="lowerLetter"/>
      <w:lvlText w:val="%5."/>
      <w:lvlJc w:val="left"/>
      <w:pPr>
        <w:ind w:left="3600" w:hanging="360"/>
      </w:pPr>
    </w:lvl>
    <w:lvl w:ilvl="5" w:tplc="73359984" w:tentative="1">
      <w:start w:val="1"/>
      <w:numFmt w:val="lowerRoman"/>
      <w:lvlText w:val="%6."/>
      <w:lvlJc w:val="right"/>
      <w:pPr>
        <w:ind w:left="4320" w:hanging="180"/>
      </w:pPr>
    </w:lvl>
    <w:lvl w:ilvl="6" w:tplc="73359984" w:tentative="1">
      <w:start w:val="1"/>
      <w:numFmt w:val="decimal"/>
      <w:lvlText w:val="%7."/>
      <w:lvlJc w:val="left"/>
      <w:pPr>
        <w:ind w:left="5040" w:hanging="360"/>
      </w:pPr>
    </w:lvl>
    <w:lvl w:ilvl="7" w:tplc="73359984" w:tentative="1">
      <w:start w:val="1"/>
      <w:numFmt w:val="lowerLetter"/>
      <w:lvlText w:val="%8."/>
      <w:lvlJc w:val="left"/>
      <w:pPr>
        <w:ind w:left="5760" w:hanging="360"/>
      </w:pPr>
    </w:lvl>
    <w:lvl w:ilvl="8" w:tplc="733599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56291">
    <w:multiLevelType w:val="hybridMultilevel"/>
    <w:lvl w:ilvl="0" w:tplc="9996414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8056291">
    <w:abstractNumId w:val="28056291"/>
  </w:num>
  <w:num w:numId="28056292">
    <w:abstractNumId w:val="2805629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72765964" Type="http://schemas.openxmlformats.org/officeDocument/2006/relationships/image" Target="media/imgrId72765964.jpg" /></Relationships>
</file>

<file path=word/_rels/defaultHeader.xml.rels><?xml version="1.0" encoding="UTF-8" standalone="yes" ?><Relationships xmlns="http://schemas.openxmlformats.org/package/2006/relationships"><Relationship Id="rId72765963" Type="http://schemas.openxmlformats.org/officeDocument/2006/relationships/image" Target="media/imgrId72765963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19466857cf0966dc" Type="http://schemas.openxmlformats.org/officeDocument/2006/relationships/header" Target="defaultHeader.xml"/><Relationship Id="rId948466857cf09678a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