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MATTHEWS INTERNATIONAL CORP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Searcy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501 Lincoln Street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Searcy,AR 72143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07/03/2024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0027284 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one big one small box of hoist crane parts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9591668bd9bfef7e6"/>
      <w:headerReference xmlns:r="http://schemas.openxmlformats.org/officeDocument/2006/relationships" w:type="default" r:id="rId5247668bd9bfef71f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579900866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25538967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682220975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25538966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9461566">
    <w:multiLevelType w:val="hybridMultilevel"/>
    <w:lvl w:ilvl="0" w:tplc="49161351">
      <w:start w:val="1"/>
      <w:numFmt w:val="decimal"/>
      <w:lvlText w:val="%1."/>
      <w:lvlJc w:val="left"/>
      <w:pPr>
        <w:ind w:left="720" w:hanging="360"/>
      </w:pPr>
    </w:lvl>
    <w:lvl w:ilvl="1" w:tplc="49161351" w:tentative="1">
      <w:start w:val="1"/>
      <w:numFmt w:val="lowerLetter"/>
      <w:lvlText w:val="%2."/>
      <w:lvlJc w:val="left"/>
      <w:pPr>
        <w:ind w:left="1440" w:hanging="360"/>
      </w:pPr>
    </w:lvl>
    <w:lvl w:ilvl="2" w:tplc="49161351" w:tentative="1">
      <w:start w:val="1"/>
      <w:numFmt w:val="lowerRoman"/>
      <w:lvlText w:val="%3."/>
      <w:lvlJc w:val="right"/>
      <w:pPr>
        <w:ind w:left="2160" w:hanging="180"/>
      </w:pPr>
    </w:lvl>
    <w:lvl w:ilvl="3" w:tplc="49161351" w:tentative="1">
      <w:start w:val="1"/>
      <w:numFmt w:val="decimal"/>
      <w:lvlText w:val="%4."/>
      <w:lvlJc w:val="left"/>
      <w:pPr>
        <w:ind w:left="2880" w:hanging="360"/>
      </w:pPr>
    </w:lvl>
    <w:lvl w:ilvl="4" w:tplc="49161351" w:tentative="1">
      <w:start w:val="1"/>
      <w:numFmt w:val="lowerLetter"/>
      <w:lvlText w:val="%5."/>
      <w:lvlJc w:val="left"/>
      <w:pPr>
        <w:ind w:left="3600" w:hanging="360"/>
      </w:pPr>
    </w:lvl>
    <w:lvl w:ilvl="5" w:tplc="49161351" w:tentative="1">
      <w:start w:val="1"/>
      <w:numFmt w:val="lowerRoman"/>
      <w:lvlText w:val="%6."/>
      <w:lvlJc w:val="right"/>
      <w:pPr>
        <w:ind w:left="4320" w:hanging="180"/>
      </w:pPr>
    </w:lvl>
    <w:lvl w:ilvl="6" w:tplc="49161351" w:tentative="1">
      <w:start w:val="1"/>
      <w:numFmt w:val="decimal"/>
      <w:lvlText w:val="%7."/>
      <w:lvlJc w:val="left"/>
      <w:pPr>
        <w:ind w:left="5040" w:hanging="360"/>
      </w:pPr>
    </w:lvl>
    <w:lvl w:ilvl="7" w:tplc="49161351" w:tentative="1">
      <w:start w:val="1"/>
      <w:numFmt w:val="lowerLetter"/>
      <w:lvlText w:val="%8."/>
      <w:lvlJc w:val="left"/>
      <w:pPr>
        <w:ind w:left="5760" w:hanging="360"/>
      </w:pPr>
    </w:lvl>
    <w:lvl w:ilvl="8" w:tplc="4916135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461565">
    <w:multiLevelType w:val="hybridMultilevel"/>
    <w:lvl w:ilvl="0" w:tplc="860760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9461565">
    <w:abstractNumId w:val="29461565"/>
  </w:num>
  <w:num w:numId="29461566">
    <w:abstractNumId w:val="2946156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25538967" Type="http://schemas.openxmlformats.org/officeDocument/2006/relationships/image" Target="media/imgrId25538967.jpg" /></Relationships>
</file>

<file path=word/_rels/defaultHeader.xml.rels><?xml version="1.0" encoding="UTF-8" standalone="yes" ?><Relationships xmlns="http://schemas.openxmlformats.org/package/2006/relationships"><Relationship Id="rId25538966" Type="http://schemas.openxmlformats.org/officeDocument/2006/relationships/image" Target="media/imgrId25538966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5247668bd9bfef71f" Type="http://schemas.openxmlformats.org/officeDocument/2006/relationships/header" Target="defaultHeader.xml"/><Relationship Id="rId9591668bd9bfef7e6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