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9301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102984 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84668ff328cd7b1"/>
      <w:headerReference xmlns:r="http://schemas.openxmlformats.org/officeDocument/2006/relationships" w:type="default" r:id="rId7412668ff328cd6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58892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1484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082612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1484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851605">
    <w:multiLevelType w:val="hybridMultilevel"/>
    <w:lvl w:ilvl="0" w:tplc="93048645">
      <w:start w:val="1"/>
      <w:numFmt w:val="decimal"/>
      <w:lvlText w:val="%1."/>
      <w:lvlJc w:val="left"/>
      <w:pPr>
        <w:ind w:left="720" w:hanging="360"/>
      </w:pPr>
    </w:lvl>
    <w:lvl w:ilvl="1" w:tplc="93048645" w:tentative="1">
      <w:start w:val="1"/>
      <w:numFmt w:val="lowerLetter"/>
      <w:lvlText w:val="%2."/>
      <w:lvlJc w:val="left"/>
      <w:pPr>
        <w:ind w:left="1440" w:hanging="360"/>
      </w:pPr>
    </w:lvl>
    <w:lvl w:ilvl="2" w:tplc="93048645" w:tentative="1">
      <w:start w:val="1"/>
      <w:numFmt w:val="lowerRoman"/>
      <w:lvlText w:val="%3."/>
      <w:lvlJc w:val="right"/>
      <w:pPr>
        <w:ind w:left="2160" w:hanging="180"/>
      </w:pPr>
    </w:lvl>
    <w:lvl w:ilvl="3" w:tplc="93048645" w:tentative="1">
      <w:start w:val="1"/>
      <w:numFmt w:val="decimal"/>
      <w:lvlText w:val="%4."/>
      <w:lvlJc w:val="left"/>
      <w:pPr>
        <w:ind w:left="2880" w:hanging="360"/>
      </w:pPr>
    </w:lvl>
    <w:lvl w:ilvl="4" w:tplc="93048645" w:tentative="1">
      <w:start w:val="1"/>
      <w:numFmt w:val="lowerLetter"/>
      <w:lvlText w:val="%5."/>
      <w:lvlJc w:val="left"/>
      <w:pPr>
        <w:ind w:left="3600" w:hanging="360"/>
      </w:pPr>
    </w:lvl>
    <w:lvl w:ilvl="5" w:tplc="93048645" w:tentative="1">
      <w:start w:val="1"/>
      <w:numFmt w:val="lowerRoman"/>
      <w:lvlText w:val="%6."/>
      <w:lvlJc w:val="right"/>
      <w:pPr>
        <w:ind w:left="4320" w:hanging="180"/>
      </w:pPr>
    </w:lvl>
    <w:lvl w:ilvl="6" w:tplc="93048645" w:tentative="1">
      <w:start w:val="1"/>
      <w:numFmt w:val="decimal"/>
      <w:lvlText w:val="%7."/>
      <w:lvlJc w:val="left"/>
      <w:pPr>
        <w:ind w:left="5040" w:hanging="360"/>
      </w:pPr>
    </w:lvl>
    <w:lvl w:ilvl="7" w:tplc="93048645" w:tentative="1">
      <w:start w:val="1"/>
      <w:numFmt w:val="lowerLetter"/>
      <w:lvlText w:val="%8."/>
      <w:lvlJc w:val="left"/>
      <w:pPr>
        <w:ind w:left="5760" w:hanging="360"/>
      </w:pPr>
    </w:lvl>
    <w:lvl w:ilvl="8" w:tplc="93048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51604">
    <w:multiLevelType w:val="hybridMultilevel"/>
    <w:lvl w:ilvl="0" w:tplc="9822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851604">
    <w:abstractNumId w:val="36851604"/>
  </w:num>
  <w:num w:numId="36851605">
    <w:abstractNumId w:val="368516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148408" Type="http://schemas.openxmlformats.org/officeDocument/2006/relationships/image" Target="media/imgrId20148408.jpg" /></Relationships>
</file>

<file path=word/_rels/defaultHeader.xml.rels><?xml version="1.0" encoding="UTF-8" standalone="yes" ?><Relationships xmlns="http://schemas.openxmlformats.org/package/2006/relationships"><Relationship Id="rId20148407" Type="http://schemas.openxmlformats.org/officeDocument/2006/relationships/image" Target="media/imgrId201484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12668ff328cd6ce" Type="http://schemas.openxmlformats.org/officeDocument/2006/relationships/header" Target="defaultHeader.xml"/><Relationship Id="rId5184668ff328cd7b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