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Tyson Foods,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301 East Cherry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Clarksville,AR 72830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motor gearbox for eval. Tyson # 60491. Goes on quote.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Connie Saum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1996682cd2df1fab"/>
      <w:headerReference xmlns:r="http://schemas.openxmlformats.org/officeDocument/2006/relationships" w:type="default" r:id="rId69426682cd2df1ef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789550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65292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6404349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65292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69406">
    <w:multiLevelType w:val="hybridMultilevel"/>
    <w:lvl w:ilvl="0" w:tplc="49616019">
      <w:start w:val="1"/>
      <w:numFmt w:val="decimal"/>
      <w:lvlText w:val="%1."/>
      <w:lvlJc w:val="left"/>
      <w:pPr>
        <w:ind w:left="720" w:hanging="360"/>
      </w:pPr>
    </w:lvl>
    <w:lvl w:ilvl="1" w:tplc="49616019" w:tentative="1">
      <w:start w:val="1"/>
      <w:numFmt w:val="lowerLetter"/>
      <w:lvlText w:val="%2."/>
      <w:lvlJc w:val="left"/>
      <w:pPr>
        <w:ind w:left="1440" w:hanging="360"/>
      </w:pPr>
    </w:lvl>
    <w:lvl w:ilvl="2" w:tplc="49616019" w:tentative="1">
      <w:start w:val="1"/>
      <w:numFmt w:val="lowerRoman"/>
      <w:lvlText w:val="%3."/>
      <w:lvlJc w:val="right"/>
      <w:pPr>
        <w:ind w:left="2160" w:hanging="180"/>
      </w:pPr>
    </w:lvl>
    <w:lvl w:ilvl="3" w:tplc="49616019" w:tentative="1">
      <w:start w:val="1"/>
      <w:numFmt w:val="decimal"/>
      <w:lvlText w:val="%4."/>
      <w:lvlJc w:val="left"/>
      <w:pPr>
        <w:ind w:left="2880" w:hanging="360"/>
      </w:pPr>
    </w:lvl>
    <w:lvl w:ilvl="4" w:tplc="49616019" w:tentative="1">
      <w:start w:val="1"/>
      <w:numFmt w:val="lowerLetter"/>
      <w:lvlText w:val="%5."/>
      <w:lvlJc w:val="left"/>
      <w:pPr>
        <w:ind w:left="3600" w:hanging="360"/>
      </w:pPr>
    </w:lvl>
    <w:lvl w:ilvl="5" w:tplc="49616019" w:tentative="1">
      <w:start w:val="1"/>
      <w:numFmt w:val="lowerRoman"/>
      <w:lvlText w:val="%6."/>
      <w:lvlJc w:val="right"/>
      <w:pPr>
        <w:ind w:left="4320" w:hanging="180"/>
      </w:pPr>
    </w:lvl>
    <w:lvl w:ilvl="6" w:tplc="49616019" w:tentative="1">
      <w:start w:val="1"/>
      <w:numFmt w:val="decimal"/>
      <w:lvlText w:val="%7."/>
      <w:lvlJc w:val="left"/>
      <w:pPr>
        <w:ind w:left="5040" w:hanging="360"/>
      </w:pPr>
    </w:lvl>
    <w:lvl w:ilvl="7" w:tplc="49616019" w:tentative="1">
      <w:start w:val="1"/>
      <w:numFmt w:val="lowerLetter"/>
      <w:lvlText w:val="%8."/>
      <w:lvlJc w:val="left"/>
      <w:pPr>
        <w:ind w:left="5760" w:hanging="360"/>
      </w:pPr>
    </w:lvl>
    <w:lvl w:ilvl="8" w:tplc="49616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69405">
    <w:multiLevelType w:val="hybridMultilevel"/>
    <w:lvl w:ilvl="0" w:tplc="7339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69405">
    <w:abstractNumId w:val="30369405"/>
  </w:num>
  <w:num w:numId="30369406">
    <w:abstractNumId w:val="30369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652927" Type="http://schemas.openxmlformats.org/officeDocument/2006/relationships/image" Target="media/imgrId57652927.jpg" /></Relationships>
</file>

<file path=word/_rels/defaultHeader.xml.rels><?xml version="1.0" encoding="UTF-8" standalone="yes" ?><Relationships xmlns="http://schemas.openxmlformats.org/package/2006/relationships"><Relationship Id="rId57652926" Type="http://schemas.openxmlformats.org/officeDocument/2006/relationships/image" Target="media/imgrId5765292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426682cd2df1ef6" Type="http://schemas.openxmlformats.org/officeDocument/2006/relationships/header" Target="defaultHeader.xml"/><Relationship Id="rId41996682cd2df1fa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