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Tyson Foods,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Clarksville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301 East Cherry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Clarksville,AR 72830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07/01/2024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103032 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small pump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Connie Saum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6796683471c4816d"/>
      <w:headerReference xmlns:r="http://schemas.openxmlformats.org/officeDocument/2006/relationships" w:type="default" r:id="rId69206683471c480a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2679593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068789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9473240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068788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136180">
    <w:multiLevelType w:val="hybridMultilevel"/>
    <w:lvl w:ilvl="0" w:tplc="96807163">
      <w:start w:val="1"/>
      <w:numFmt w:val="decimal"/>
      <w:lvlText w:val="%1."/>
      <w:lvlJc w:val="left"/>
      <w:pPr>
        <w:ind w:left="720" w:hanging="360"/>
      </w:pPr>
    </w:lvl>
    <w:lvl w:ilvl="1" w:tplc="96807163" w:tentative="1">
      <w:start w:val="1"/>
      <w:numFmt w:val="lowerLetter"/>
      <w:lvlText w:val="%2."/>
      <w:lvlJc w:val="left"/>
      <w:pPr>
        <w:ind w:left="1440" w:hanging="360"/>
      </w:pPr>
    </w:lvl>
    <w:lvl w:ilvl="2" w:tplc="96807163" w:tentative="1">
      <w:start w:val="1"/>
      <w:numFmt w:val="lowerRoman"/>
      <w:lvlText w:val="%3."/>
      <w:lvlJc w:val="right"/>
      <w:pPr>
        <w:ind w:left="2160" w:hanging="180"/>
      </w:pPr>
    </w:lvl>
    <w:lvl w:ilvl="3" w:tplc="96807163" w:tentative="1">
      <w:start w:val="1"/>
      <w:numFmt w:val="decimal"/>
      <w:lvlText w:val="%4."/>
      <w:lvlJc w:val="left"/>
      <w:pPr>
        <w:ind w:left="2880" w:hanging="360"/>
      </w:pPr>
    </w:lvl>
    <w:lvl w:ilvl="4" w:tplc="96807163" w:tentative="1">
      <w:start w:val="1"/>
      <w:numFmt w:val="lowerLetter"/>
      <w:lvlText w:val="%5."/>
      <w:lvlJc w:val="left"/>
      <w:pPr>
        <w:ind w:left="3600" w:hanging="360"/>
      </w:pPr>
    </w:lvl>
    <w:lvl w:ilvl="5" w:tplc="96807163" w:tentative="1">
      <w:start w:val="1"/>
      <w:numFmt w:val="lowerRoman"/>
      <w:lvlText w:val="%6."/>
      <w:lvlJc w:val="right"/>
      <w:pPr>
        <w:ind w:left="4320" w:hanging="180"/>
      </w:pPr>
    </w:lvl>
    <w:lvl w:ilvl="6" w:tplc="96807163" w:tentative="1">
      <w:start w:val="1"/>
      <w:numFmt w:val="decimal"/>
      <w:lvlText w:val="%7."/>
      <w:lvlJc w:val="left"/>
      <w:pPr>
        <w:ind w:left="5040" w:hanging="360"/>
      </w:pPr>
    </w:lvl>
    <w:lvl w:ilvl="7" w:tplc="96807163" w:tentative="1">
      <w:start w:val="1"/>
      <w:numFmt w:val="lowerLetter"/>
      <w:lvlText w:val="%8."/>
      <w:lvlJc w:val="left"/>
      <w:pPr>
        <w:ind w:left="5760" w:hanging="360"/>
      </w:pPr>
    </w:lvl>
    <w:lvl w:ilvl="8" w:tplc="968071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36179">
    <w:multiLevelType w:val="hybridMultilevel"/>
    <w:lvl w:ilvl="0" w:tplc="977895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136179">
    <w:abstractNumId w:val="66136179"/>
  </w:num>
  <w:num w:numId="66136180">
    <w:abstractNumId w:val="661361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0687890" Type="http://schemas.openxmlformats.org/officeDocument/2006/relationships/image" Target="media/imgrId80687890.jpg" /></Relationships>
</file>

<file path=word/_rels/defaultHeader.xml.rels><?xml version="1.0" encoding="UTF-8" standalone="yes" ?><Relationships xmlns="http://schemas.openxmlformats.org/package/2006/relationships"><Relationship Id="rId80687889" Type="http://schemas.openxmlformats.org/officeDocument/2006/relationships/image" Target="media/imgrId8068788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9206683471c480a5" Type="http://schemas.openxmlformats.org/officeDocument/2006/relationships/header" Target="defaultHeader.xml"/><Relationship Id="rId46796683471c4816d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