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deleted 60 HP motor from storage to door 52.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Marlon McGriff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94668bdbff08ea7"/>
      <w:headerReference xmlns:r="http://schemas.openxmlformats.org/officeDocument/2006/relationships" w:type="default" r:id="rId7367668bdbff08de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931299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528306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976184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528306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507820">
    <w:multiLevelType w:val="hybridMultilevel"/>
    <w:lvl w:ilvl="0" w:tplc="15321195">
      <w:start w:val="1"/>
      <w:numFmt w:val="decimal"/>
      <w:lvlText w:val="%1."/>
      <w:lvlJc w:val="left"/>
      <w:pPr>
        <w:ind w:left="720" w:hanging="360"/>
      </w:pPr>
    </w:lvl>
    <w:lvl w:ilvl="1" w:tplc="15321195" w:tentative="1">
      <w:start w:val="1"/>
      <w:numFmt w:val="lowerLetter"/>
      <w:lvlText w:val="%2."/>
      <w:lvlJc w:val="left"/>
      <w:pPr>
        <w:ind w:left="1440" w:hanging="360"/>
      </w:pPr>
    </w:lvl>
    <w:lvl w:ilvl="2" w:tplc="15321195" w:tentative="1">
      <w:start w:val="1"/>
      <w:numFmt w:val="lowerRoman"/>
      <w:lvlText w:val="%3."/>
      <w:lvlJc w:val="right"/>
      <w:pPr>
        <w:ind w:left="2160" w:hanging="180"/>
      </w:pPr>
    </w:lvl>
    <w:lvl w:ilvl="3" w:tplc="15321195" w:tentative="1">
      <w:start w:val="1"/>
      <w:numFmt w:val="decimal"/>
      <w:lvlText w:val="%4."/>
      <w:lvlJc w:val="left"/>
      <w:pPr>
        <w:ind w:left="2880" w:hanging="360"/>
      </w:pPr>
    </w:lvl>
    <w:lvl w:ilvl="4" w:tplc="15321195" w:tentative="1">
      <w:start w:val="1"/>
      <w:numFmt w:val="lowerLetter"/>
      <w:lvlText w:val="%5."/>
      <w:lvlJc w:val="left"/>
      <w:pPr>
        <w:ind w:left="3600" w:hanging="360"/>
      </w:pPr>
    </w:lvl>
    <w:lvl w:ilvl="5" w:tplc="15321195" w:tentative="1">
      <w:start w:val="1"/>
      <w:numFmt w:val="lowerRoman"/>
      <w:lvlText w:val="%6."/>
      <w:lvlJc w:val="right"/>
      <w:pPr>
        <w:ind w:left="4320" w:hanging="180"/>
      </w:pPr>
    </w:lvl>
    <w:lvl w:ilvl="6" w:tplc="15321195" w:tentative="1">
      <w:start w:val="1"/>
      <w:numFmt w:val="decimal"/>
      <w:lvlText w:val="%7."/>
      <w:lvlJc w:val="left"/>
      <w:pPr>
        <w:ind w:left="5040" w:hanging="360"/>
      </w:pPr>
    </w:lvl>
    <w:lvl w:ilvl="7" w:tplc="15321195" w:tentative="1">
      <w:start w:val="1"/>
      <w:numFmt w:val="lowerLetter"/>
      <w:lvlText w:val="%8."/>
      <w:lvlJc w:val="left"/>
      <w:pPr>
        <w:ind w:left="5760" w:hanging="360"/>
      </w:pPr>
    </w:lvl>
    <w:lvl w:ilvl="8" w:tplc="153211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07819">
    <w:multiLevelType w:val="hybridMultilevel"/>
    <w:lvl w:ilvl="0" w:tplc="2303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507819">
    <w:abstractNumId w:val="23507819"/>
  </w:num>
  <w:num w:numId="23507820">
    <w:abstractNumId w:val="235078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5283068" Type="http://schemas.openxmlformats.org/officeDocument/2006/relationships/image" Target="media/imgrId35283068.jpg" /></Relationships>
</file>

<file path=word/_rels/defaultHeader.xml.rels><?xml version="1.0" encoding="UTF-8" standalone="yes" ?><Relationships xmlns="http://schemas.openxmlformats.org/package/2006/relationships"><Relationship Id="rId35283067" Type="http://schemas.openxmlformats.org/officeDocument/2006/relationships/image" Target="media/imgrId3528306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67668bdbff08de7" Type="http://schemas.openxmlformats.org/officeDocument/2006/relationships/header" Target="defaultHeader.xml"/><Relationship Id="rId9794668bdbff08ea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