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150745 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REPAIRED WELL BONNET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Marlon McGriff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946682b293591d3"/>
      <w:headerReference xmlns:r="http://schemas.openxmlformats.org/officeDocument/2006/relationships" w:type="default" r:id="rId97646682b29358fc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5680175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195743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5147332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195743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359299">
    <w:multiLevelType w:val="hybridMultilevel"/>
    <w:lvl w:ilvl="0" w:tplc="14253909">
      <w:start w:val="1"/>
      <w:numFmt w:val="decimal"/>
      <w:lvlText w:val="%1."/>
      <w:lvlJc w:val="left"/>
      <w:pPr>
        <w:ind w:left="720" w:hanging="360"/>
      </w:pPr>
    </w:lvl>
    <w:lvl w:ilvl="1" w:tplc="14253909" w:tentative="1">
      <w:start w:val="1"/>
      <w:numFmt w:val="lowerLetter"/>
      <w:lvlText w:val="%2."/>
      <w:lvlJc w:val="left"/>
      <w:pPr>
        <w:ind w:left="1440" w:hanging="360"/>
      </w:pPr>
    </w:lvl>
    <w:lvl w:ilvl="2" w:tplc="14253909" w:tentative="1">
      <w:start w:val="1"/>
      <w:numFmt w:val="lowerRoman"/>
      <w:lvlText w:val="%3."/>
      <w:lvlJc w:val="right"/>
      <w:pPr>
        <w:ind w:left="2160" w:hanging="180"/>
      </w:pPr>
    </w:lvl>
    <w:lvl w:ilvl="3" w:tplc="14253909" w:tentative="1">
      <w:start w:val="1"/>
      <w:numFmt w:val="decimal"/>
      <w:lvlText w:val="%4."/>
      <w:lvlJc w:val="left"/>
      <w:pPr>
        <w:ind w:left="2880" w:hanging="360"/>
      </w:pPr>
    </w:lvl>
    <w:lvl w:ilvl="4" w:tplc="14253909" w:tentative="1">
      <w:start w:val="1"/>
      <w:numFmt w:val="lowerLetter"/>
      <w:lvlText w:val="%5."/>
      <w:lvlJc w:val="left"/>
      <w:pPr>
        <w:ind w:left="3600" w:hanging="360"/>
      </w:pPr>
    </w:lvl>
    <w:lvl w:ilvl="5" w:tplc="14253909" w:tentative="1">
      <w:start w:val="1"/>
      <w:numFmt w:val="lowerRoman"/>
      <w:lvlText w:val="%6."/>
      <w:lvlJc w:val="right"/>
      <w:pPr>
        <w:ind w:left="4320" w:hanging="180"/>
      </w:pPr>
    </w:lvl>
    <w:lvl w:ilvl="6" w:tplc="14253909" w:tentative="1">
      <w:start w:val="1"/>
      <w:numFmt w:val="decimal"/>
      <w:lvlText w:val="%7."/>
      <w:lvlJc w:val="left"/>
      <w:pPr>
        <w:ind w:left="5040" w:hanging="360"/>
      </w:pPr>
    </w:lvl>
    <w:lvl w:ilvl="7" w:tplc="14253909" w:tentative="1">
      <w:start w:val="1"/>
      <w:numFmt w:val="lowerLetter"/>
      <w:lvlText w:val="%8."/>
      <w:lvlJc w:val="left"/>
      <w:pPr>
        <w:ind w:left="5760" w:hanging="360"/>
      </w:pPr>
    </w:lvl>
    <w:lvl w:ilvl="8" w:tplc="142539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59298">
    <w:multiLevelType w:val="hybridMultilevel"/>
    <w:lvl w:ilvl="0" w:tplc="448477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359298">
    <w:abstractNumId w:val="52359298"/>
  </w:num>
  <w:num w:numId="52359299">
    <w:abstractNumId w:val="523592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1957438" Type="http://schemas.openxmlformats.org/officeDocument/2006/relationships/image" Target="media/imgrId61957438.jpg" /></Relationships>
</file>

<file path=word/_rels/defaultHeader.xml.rels><?xml version="1.0" encoding="UTF-8" standalone="yes" ?><Relationships xmlns="http://schemas.openxmlformats.org/package/2006/relationships"><Relationship Id="rId61957437" Type="http://schemas.openxmlformats.org/officeDocument/2006/relationships/image" Target="media/imgrId6195743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7646682b29358fc8" Type="http://schemas.openxmlformats.org/officeDocument/2006/relationships/header" Target="defaultHeader.xml"/><Relationship Id="rId71946682b293591d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