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625 S. Allen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102896 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570kw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454668fb97b8fa08"/>
      <w:headerReference xmlns:r="http://schemas.openxmlformats.org/officeDocument/2006/relationships" w:type="default" r:id="rId7767668fb97b8f83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3509114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510352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9433393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510352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301297">
    <w:multiLevelType w:val="hybridMultilevel"/>
    <w:lvl w:ilvl="0" w:tplc="19667779">
      <w:start w:val="1"/>
      <w:numFmt w:val="decimal"/>
      <w:lvlText w:val="%1."/>
      <w:lvlJc w:val="left"/>
      <w:pPr>
        <w:ind w:left="720" w:hanging="360"/>
      </w:pPr>
    </w:lvl>
    <w:lvl w:ilvl="1" w:tplc="19667779" w:tentative="1">
      <w:start w:val="1"/>
      <w:numFmt w:val="lowerLetter"/>
      <w:lvlText w:val="%2."/>
      <w:lvlJc w:val="left"/>
      <w:pPr>
        <w:ind w:left="1440" w:hanging="360"/>
      </w:pPr>
    </w:lvl>
    <w:lvl w:ilvl="2" w:tplc="19667779" w:tentative="1">
      <w:start w:val="1"/>
      <w:numFmt w:val="lowerRoman"/>
      <w:lvlText w:val="%3."/>
      <w:lvlJc w:val="right"/>
      <w:pPr>
        <w:ind w:left="2160" w:hanging="180"/>
      </w:pPr>
    </w:lvl>
    <w:lvl w:ilvl="3" w:tplc="19667779" w:tentative="1">
      <w:start w:val="1"/>
      <w:numFmt w:val="decimal"/>
      <w:lvlText w:val="%4."/>
      <w:lvlJc w:val="left"/>
      <w:pPr>
        <w:ind w:left="2880" w:hanging="360"/>
      </w:pPr>
    </w:lvl>
    <w:lvl w:ilvl="4" w:tplc="19667779" w:tentative="1">
      <w:start w:val="1"/>
      <w:numFmt w:val="lowerLetter"/>
      <w:lvlText w:val="%5."/>
      <w:lvlJc w:val="left"/>
      <w:pPr>
        <w:ind w:left="3600" w:hanging="360"/>
      </w:pPr>
    </w:lvl>
    <w:lvl w:ilvl="5" w:tplc="19667779" w:tentative="1">
      <w:start w:val="1"/>
      <w:numFmt w:val="lowerRoman"/>
      <w:lvlText w:val="%6."/>
      <w:lvlJc w:val="right"/>
      <w:pPr>
        <w:ind w:left="4320" w:hanging="180"/>
      </w:pPr>
    </w:lvl>
    <w:lvl w:ilvl="6" w:tplc="19667779" w:tentative="1">
      <w:start w:val="1"/>
      <w:numFmt w:val="decimal"/>
      <w:lvlText w:val="%7."/>
      <w:lvlJc w:val="left"/>
      <w:pPr>
        <w:ind w:left="5040" w:hanging="360"/>
      </w:pPr>
    </w:lvl>
    <w:lvl w:ilvl="7" w:tplc="19667779" w:tentative="1">
      <w:start w:val="1"/>
      <w:numFmt w:val="lowerLetter"/>
      <w:lvlText w:val="%8."/>
      <w:lvlJc w:val="left"/>
      <w:pPr>
        <w:ind w:left="5760" w:hanging="360"/>
      </w:pPr>
    </w:lvl>
    <w:lvl w:ilvl="8" w:tplc="196677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01296">
    <w:multiLevelType w:val="hybridMultilevel"/>
    <w:lvl w:ilvl="0" w:tplc="42145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301296">
    <w:abstractNumId w:val="16301296"/>
  </w:num>
  <w:num w:numId="16301297">
    <w:abstractNumId w:val="163012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5103526" Type="http://schemas.openxmlformats.org/officeDocument/2006/relationships/image" Target="media/imgrId55103526.jpg" /></Relationships>
</file>

<file path=word/_rels/defaultHeader.xml.rels><?xml version="1.0" encoding="UTF-8" standalone="yes" ?><Relationships xmlns="http://schemas.openxmlformats.org/package/2006/relationships"><Relationship Id="rId55103525" Type="http://schemas.openxmlformats.org/officeDocument/2006/relationships/image" Target="media/imgrId5510352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767668fb97b8f83b" Type="http://schemas.openxmlformats.org/officeDocument/2006/relationships/header" Target="defaultHeader.xml"/><Relationship Id="rId3454668fb97b8fa0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