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Peco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625 S. Allen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Batesville,AR 72501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102897 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aerator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298667f10be34092"/>
      <w:headerReference xmlns:r="http://schemas.openxmlformats.org/officeDocument/2006/relationships" w:type="default" r:id="rId3502667f10be33fd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1557703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651346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0260165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651346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346641">
    <w:multiLevelType w:val="hybridMultilevel"/>
    <w:lvl w:ilvl="0" w:tplc="70583144">
      <w:start w:val="1"/>
      <w:numFmt w:val="decimal"/>
      <w:lvlText w:val="%1."/>
      <w:lvlJc w:val="left"/>
      <w:pPr>
        <w:ind w:left="720" w:hanging="360"/>
      </w:pPr>
    </w:lvl>
    <w:lvl w:ilvl="1" w:tplc="70583144" w:tentative="1">
      <w:start w:val="1"/>
      <w:numFmt w:val="lowerLetter"/>
      <w:lvlText w:val="%2."/>
      <w:lvlJc w:val="left"/>
      <w:pPr>
        <w:ind w:left="1440" w:hanging="360"/>
      </w:pPr>
    </w:lvl>
    <w:lvl w:ilvl="2" w:tplc="70583144" w:tentative="1">
      <w:start w:val="1"/>
      <w:numFmt w:val="lowerRoman"/>
      <w:lvlText w:val="%3."/>
      <w:lvlJc w:val="right"/>
      <w:pPr>
        <w:ind w:left="2160" w:hanging="180"/>
      </w:pPr>
    </w:lvl>
    <w:lvl w:ilvl="3" w:tplc="70583144" w:tentative="1">
      <w:start w:val="1"/>
      <w:numFmt w:val="decimal"/>
      <w:lvlText w:val="%4."/>
      <w:lvlJc w:val="left"/>
      <w:pPr>
        <w:ind w:left="2880" w:hanging="360"/>
      </w:pPr>
    </w:lvl>
    <w:lvl w:ilvl="4" w:tplc="70583144" w:tentative="1">
      <w:start w:val="1"/>
      <w:numFmt w:val="lowerLetter"/>
      <w:lvlText w:val="%5."/>
      <w:lvlJc w:val="left"/>
      <w:pPr>
        <w:ind w:left="3600" w:hanging="360"/>
      </w:pPr>
    </w:lvl>
    <w:lvl w:ilvl="5" w:tplc="70583144" w:tentative="1">
      <w:start w:val="1"/>
      <w:numFmt w:val="lowerRoman"/>
      <w:lvlText w:val="%6."/>
      <w:lvlJc w:val="right"/>
      <w:pPr>
        <w:ind w:left="4320" w:hanging="180"/>
      </w:pPr>
    </w:lvl>
    <w:lvl w:ilvl="6" w:tplc="70583144" w:tentative="1">
      <w:start w:val="1"/>
      <w:numFmt w:val="decimal"/>
      <w:lvlText w:val="%7."/>
      <w:lvlJc w:val="left"/>
      <w:pPr>
        <w:ind w:left="5040" w:hanging="360"/>
      </w:pPr>
    </w:lvl>
    <w:lvl w:ilvl="7" w:tplc="70583144" w:tentative="1">
      <w:start w:val="1"/>
      <w:numFmt w:val="lowerLetter"/>
      <w:lvlText w:val="%8."/>
      <w:lvlJc w:val="left"/>
      <w:pPr>
        <w:ind w:left="5760" w:hanging="360"/>
      </w:pPr>
    </w:lvl>
    <w:lvl w:ilvl="8" w:tplc="7058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346640">
    <w:multiLevelType w:val="hybridMultilevel"/>
    <w:lvl w:ilvl="0" w:tplc="61563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346640">
    <w:abstractNumId w:val="68346640"/>
  </w:num>
  <w:num w:numId="68346641">
    <w:abstractNumId w:val="683466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6513464" Type="http://schemas.openxmlformats.org/officeDocument/2006/relationships/image" Target="media/imgrId76513464.jpg" /></Relationships>
</file>

<file path=word/_rels/defaultHeader.xml.rels><?xml version="1.0" encoding="UTF-8" standalone="yes" ?><Relationships xmlns="http://schemas.openxmlformats.org/package/2006/relationships"><Relationship Id="rId76513463" Type="http://schemas.openxmlformats.org/officeDocument/2006/relationships/image" Target="media/imgrId7651346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502667f10be33fd0" Type="http://schemas.openxmlformats.org/officeDocument/2006/relationships/header" Target="defaultHeader.xml"/><Relationship Id="rId4298667f10be34092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