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102854 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blower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763667f10a95ddc3"/>
      <w:headerReference xmlns:r="http://schemas.openxmlformats.org/officeDocument/2006/relationships" w:type="default" r:id="rId4450667f10a95dcf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5454807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184141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1027353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184141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701757">
    <w:multiLevelType w:val="hybridMultilevel"/>
    <w:lvl w:ilvl="0" w:tplc="45207886">
      <w:start w:val="1"/>
      <w:numFmt w:val="decimal"/>
      <w:lvlText w:val="%1."/>
      <w:lvlJc w:val="left"/>
      <w:pPr>
        <w:ind w:left="720" w:hanging="360"/>
      </w:pPr>
    </w:lvl>
    <w:lvl w:ilvl="1" w:tplc="45207886" w:tentative="1">
      <w:start w:val="1"/>
      <w:numFmt w:val="lowerLetter"/>
      <w:lvlText w:val="%2."/>
      <w:lvlJc w:val="left"/>
      <w:pPr>
        <w:ind w:left="1440" w:hanging="360"/>
      </w:pPr>
    </w:lvl>
    <w:lvl w:ilvl="2" w:tplc="45207886" w:tentative="1">
      <w:start w:val="1"/>
      <w:numFmt w:val="lowerRoman"/>
      <w:lvlText w:val="%3."/>
      <w:lvlJc w:val="right"/>
      <w:pPr>
        <w:ind w:left="2160" w:hanging="180"/>
      </w:pPr>
    </w:lvl>
    <w:lvl w:ilvl="3" w:tplc="45207886" w:tentative="1">
      <w:start w:val="1"/>
      <w:numFmt w:val="decimal"/>
      <w:lvlText w:val="%4."/>
      <w:lvlJc w:val="left"/>
      <w:pPr>
        <w:ind w:left="2880" w:hanging="360"/>
      </w:pPr>
    </w:lvl>
    <w:lvl w:ilvl="4" w:tplc="45207886" w:tentative="1">
      <w:start w:val="1"/>
      <w:numFmt w:val="lowerLetter"/>
      <w:lvlText w:val="%5."/>
      <w:lvlJc w:val="left"/>
      <w:pPr>
        <w:ind w:left="3600" w:hanging="360"/>
      </w:pPr>
    </w:lvl>
    <w:lvl w:ilvl="5" w:tplc="45207886" w:tentative="1">
      <w:start w:val="1"/>
      <w:numFmt w:val="lowerRoman"/>
      <w:lvlText w:val="%6."/>
      <w:lvlJc w:val="right"/>
      <w:pPr>
        <w:ind w:left="4320" w:hanging="180"/>
      </w:pPr>
    </w:lvl>
    <w:lvl w:ilvl="6" w:tplc="45207886" w:tentative="1">
      <w:start w:val="1"/>
      <w:numFmt w:val="decimal"/>
      <w:lvlText w:val="%7."/>
      <w:lvlJc w:val="left"/>
      <w:pPr>
        <w:ind w:left="5040" w:hanging="360"/>
      </w:pPr>
    </w:lvl>
    <w:lvl w:ilvl="7" w:tplc="45207886" w:tentative="1">
      <w:start w:val="1"/>
      <w:numFmt w:val="lowerLetter"/>
      <w:lvlText w:val="%8."/>
      <w:lvlJc w:val="left"/>
      <w:pPr>
        <w:ind w:left="5760" w:hanging="360"/>
      </w:pPr>
    </w:lvl>
    <w:lvl w:ilvl="8" w:tplc="45207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01756">
    <w:multiLevelType w:val="hybridMultilevel"/>
    <w:lvl w:ilvl="0" w:tplc="804187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701756">
    <w:abstractNumId w:val="51701756"/>
  </w:num>
  <w:num w:numId="51701757">
    <w:abstractNumId w:val="517017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1841419" Type="http://schemas.openxmlformats.org/officeDocument/2006/relationships/image" Target="media/imgrId71841419.jpg" /></Relationships>
</file>

<file path=word/_rels/defaultHeader.xml.rels><?xml version="1.0" encoding="UTF-8" standalone="yes" ?><Relationships xmlns="http://schemas.openxmlformats.org/package/2006/relationships"><Relationship Id="rId71841418" Type="http://schemas.openxmlformats.org/officeDocument/2006/relationships/image" Target="media/imgrId7184141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50667f10a95dcff" Type="http://schemas.openxmlformats.org/officeDocument/2006/relationships/header" Target="defaultHeader.xml"/><Relationship Id="rId7763667f10a95ddc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