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152563 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 4502526035 - 200HP MOTOR RECONDITION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622667d6838d10b0"/>
      <w:headerReference xmlns:r="http://schemas.openxmlformats.org/officeDocument/2006/relationships" w:type="default" r:id="rId2765667d6838d0ee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0514407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98895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9040607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98895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533961">
    <w:multiLevelType w:val="hybridMultilevel"/>
    <w:lvl w:ilvl="0" w:tplc="91183648">
      <w:start w:val="1"/>
      <w:numFmt w:val="decimal"/>
      <w:lvlText w:val="%1."/>
      <w:lvlJc w:val="left"/>
      <w:pPr>
        <w:ind w:left="720" w:hanging="360"/>
      </w:pPr>
    </w:lvl>
    <w:lvl w:ilvl="1" w:tplc="91183648" w:tentative="1">
      <w:start w:val="1"/>
      <w:numFmt w:val="lowerLetter"/>
      <w:lvlText w:val="%2."/>
      <w:lvlJc w:val="left"/>
      <w:pPr>
        <w:ind w:left="1440" w:hanging="360"/>
      </w:pPr>
    </w:lvl>
    <w:lvl w:ilvl="2" w:tplc="91183648" w:tentative="1">
      <w:start w:val="1"/>
      <w:numFmt w:val="lowerRoman"/>
      <w:lvlText w:val="%3."/>
      <w:lvlJc w:val="right"/>
      <w:pPr>
        <w:ind w:left="2160" w:hanging="180"/>
      </w:pPr>
    </w:lvl>
    <w:lvl w:ilvl="3" w:tplc="91183648" w:tentative="1">
      <w:start w:val="1"/>
      <w:numFmt w:val="decimal"/>
      <w:lvlText w:val="%4."/>
      <w:lvlJc w:val="left"/>
      <w:pPr>
        <w:ind w:left="2880" w:hanging="360"/>
      </w:pPr>
    </w:lvl>
    <w:lvl w:ilvl="4" w:tplc="91183648" w:tentative="1">
      <w:start w:val="1"/>
      <w:numFmt w:val="lowerLetter"/>
      <w:lvlText w:val="%5."/>
      <w:lvlJc w:val="left"/>
      <w:pPr>
        <w:ind w:left="3600" w:hanging="360"/>
      </w:pPr>
    </w:lvl>
    <w:lvl w:ilvl="5" w:tplc="91183648" w:tentative="1">
      <w:start w:val="1"/>
      <w:numFmt w:val="lowerRoman"/>
      <w:lvlText w:val="%6."/>
      <w:lvlJc w:val="right"/>
      <w:pPr>
        <w:ind w:left="4320" w:hanging="180"/>
      </w:pPr>
    </w:lvl>
    <w:lvl w:ilvl="6" w:tplc="91183648" w:tentative="1">
      <w:start w:val="1"/>
      <w:numFmt w:val="decimal"/>
      <w:lvlText w:val="%7."/>
      <w:lvlJc w:val="left"/>
      <w:pPr>
        <w:ind w:left="5040" w:hanging="360"/>
      </w:pPr>
    </w:lvl>
    <w:lvl w:ilvl="7" w:tplc="91183648" w:tentative="1">
      <w:start w:val="1"/>
      <w:numFmt w:val="lowerLetter"/>
      <w:lvlText w:val="%8."/>
      <w:lvlJc w:val="left"/>
      <w:pPr>
        <w:ind w:left="5760" w:hanging="360"/>
      </w:pPr>
    </w:lvl>
    <w:lvl w:ilvl="8" w:tplc="91183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33960">
    <w:multiLevelType w:val="hybridMultilevel"/>
    <w:lvl w:ilvl="0" w:tplc="65935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533960">
    <w:abstractNumId w:val="20533960"/>
  </w:num>
  <w:num w:numId="20533961">
    <w:abstractNumId w:val="205339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988956" Type="http://schemas.openxmlformats.org/officeDocument/2006/relationships/image" Target="media/imgrId19988956.jpg" /></Relationships>
</file>

<file path=word/_rels/defaultHeader.xml.rels><?xml version="1.0" encoding="UTF-8" standalone="yes" ?><Relationships xmlns="http://schemas.openxmlformats.org/package/2006/relationships"><Relationship Id="rId19988955" Type="http://schemas.openxmlformats.org/officeDocument/2006/relationships/image" Target="media/imgrId1998895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765667d6838d0eee" Type="http://schemas.openxmlformats.org/officeDocument/2006/relationships/header" Target="defaultHeader.xml"/><Relationship Id="rId3622667d6838d10b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