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WATER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571 Ruddles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View,AR 72560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 for possible warranty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Jesse Dandridge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737667c6747f05d1"/>
      <w:headerReference xmlns:r="http://schemas.openxmlformats.org/officeDocument/2006/relationships" w:type="default" r:id="rId4749667c6747f03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01408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5531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69033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5531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956320">
    <w:multiLevelType w:val="hybridMultilevel"/>
    <w:lvl w:ilvl="0" w:tplc="10572784">
      <w:start w:val="1"/>
      <w:numFmt w:val="decimal"/>
      <w:lvlText w:val="%1."/>
      <w:lvlJc w:val="left"/>
      <w:pPr>
        <w:ind w:left="720" w:hanging="360"/>
      </w:pPr>
    </w:lvl>
    <w:lvl w:ilvl="1" w:tplc="10572784" w:tentative="1">
      <w:start w:val="1"/>
      <w:numFmt w:val="lowerLetter"/>
      <w:lvlText w:val="%2."/>
      <w:lvlJc w:val="left"/>
      <w:pPr>
        <w:ind w:left="1440" w:hanging="360"/>
      </w:pPr>
    </w:lvl>
    <w:lvl w:ilvl="2" w:tplc="10572784" w:tentative="1">
      <w:start w:val="1"/>
      <w:numFmt w:val="lowerRoman"/>
      <w:lvlText w:val="%3."/>
      <w:lvlJc w:val="right"/>
      <w:pPr>
        <w:ind w:left="2160" w:hanging="180"/>
      </w:pPr>
    </w:lvl>
    <w:lvl w:ilvl="3" w:tplc="10572784" w:tentative="1">
      <w:start w:val="1"/>
      <w:numFmt w:val="decimal"/>
      <w:lvlText w:val="%4."/>
      <w:lvlJc w:val="left"/>
      <w:pPr>
        <w:ind w:left="2880" w:hanging="360"/>
      </w:pPr>
    </w:lvl>
    <w:lvl w:ilvl="4" w:tplc="10572784" w:tentative="1">
      <w:start w:val="1"/>
      <w:numFmt w:val="lowerLetter"/>
      <w:lvlText w:val="%5."/>
      <w:lvlJc w:val="left"/>
      <w:pPr>
        <w:ind w:left="3600" w:hanging="360"/>
      </w:pPr>
    </w:lvl>
    <w:lvl w:ilvl="5" w:tplc="10572784" w:tentative="1">
      <w:start w:val="1"/>
      <w:numFmt w:val="lowerRoman"/>
      <w:lvlText w:val="%6."/>
      <w:lvlJc w:val="right"/>
      <w:pPr>
        <w:ind w:left="4320" w:hanging="180"/>
      </w:pPr>
    </w:lvl>
    <w:lvl w:ilvl="6" w:tplc="10572784" w:tentative="1">
      <w:start w:val="1"/>
      <w:numFmt w:val="decimal"/>
      <w:lvlText w:val="%7."/>
      <w:lvlJc w:val="left"/>
      <w:pPr>
        <w:ind w:left="5040" w:hanging="360"/>
      </w:pPr>
    </w:lvl>
    <w:lvl w:ilvl="7" w:tplc="10572784" w:tentative="1">
      <w:start w:val="1"/>
      <w:numFmt w:val="lowerLetter"/>
      <w:lvlText w:val="%8."/>
      <w:lvlJc w:val="left"/>
      <w:pPr>
        <w:ind w:left="5760" w:hanging="360"/>
      </w:pPr>
    </w:lvl>
    <w:lvl w:ilvl="8" w:tplc="10572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56319">
    <w:multiLevelType w:val="hybridMultilevel"/>
    <w:lvl w:ilvl="0" w:tplc="93082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956319">
    <w:abstractNumId w:val="49956319"/>
  </w:num>
  <w:num w:numId="49956320">
    <w:abstractNumId w:val="499563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553112" Type="http://schemas.openxmlformats.org/officeDocument/2006/relationships/image" Target="media/imgrId67553112.jpg" /></Relationships>
</file>

<file path=word/_rels/defaultHeader.xml.rels><?xml version="1.0" encoding="UTF-8" standalone="yes" ?><Relationships xmlns="http://schemas.openxmlformats.org/package/2006/relationships"><Relationship Id="rId67553111" Type="http://schemas.openxmlformats.org/officeDocument/2006/relationships/image" Target="media/imgrId675531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49667c6747f03ce" Type="http://schemas.openxmlformats.org/officeDocument/2006/relationships/header" Target="defaultHeader.xml"/><Relationship Id="rId1737667c6747f05d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