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Blytheville,AR 72315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152856 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98366856940163ce"/>
      <w:headerReference xmlns:r="http://schemas.openxmlformats.org/officeDocument/2006/relationships" w:type="default" r:id="rId403966856940163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2609525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19457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93325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19457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058583">
    <w:multiLevelType w:val="hybridMultilevel"/>
    <w:lvl w:ilvl="0" w:tplc="46753364">
      <w:start w:val="1"/>
      <w:numFmt w:val="decimal"/>
      <w:lvlText w:val="%1."/>
      <w:lvlJc w:val="left"/>
      <w:pPr>
        <w:ind w:left="720" w:hanging="360"/>
      </w:pPr>
    </w:lvl>
    <w:lvl w:ilvl="1" w:tplc="46753364" w:tentative="1">
      <w:start w:val="1"/>
      <w:numFmt w:val="lowerLetter"/>
      <w:lvlText w:val="%2."/>
      <w:lvlJc w:val="left"/>
      <w:pPr>
        <w:ind w:left="1440" w:hanging="360"/>
      </w:pPr>
    </w:lvl>
    <w:lvl w:ilvl="2" w:tplc="46753364" w:tentative="1">
      <w:start w:val="1"/>
      <w:numFmt w:val="lowerRoman"/>
      <w:lvlText w:val="%3."/>
      <w:lvlJc w:val="right"/>
      <w:pPr>
        <w:ind w:left="2160" w:hanging="180"/>
      </w:pPr>
    </w:lvl>
    <w:lvl w:ilvl="3" w:tplc="46753364" w:tentative="1">
      <w:start w:val="1"/>
      <w:numFmt w:val="decimal"/>
      <w:lvlText w:val="%4."/>
      <w:lvlJc w:val="left"/>
      <w:pPr>
        <w:ind w:left="2880" w:hanging="360"/>
      </w:pPr>
    </w:lvl>
    <w:lvl w:ilvl="4" w:tplc="46753364" w:tentative="1">
      <w:start w:val="1"/>
      <w:numFmt w:val="lowerLetter"/>
      <w:lvlText w:val="%5."/>
      <w:lvlJc w:val="left"/>
      <w:pPr>
        <w:ind w:left="3600" w:hanging="360"/>
      </w:pPr>
    </w:lvl>
    <w:lvl w:ilvl="5" w:tplc="46753364" w:tentative="1">
      <w:start w:val="1"/>
      <w:numFmt w:val="lowerRoman"/>
      <w:lvlText w:val="%6."/>
      <w:lvlJc w:val="right"/>
      <w:pPr>
        <w:ind w:left="4320" w:hanging="180"/>
      </w:pPr>
    </w:lvl>
    <w:lvl w:ilvl="6" w:tplc="46753364" w:tentative="1">
      <w:start w:val="1"/>
      <w:numFmt w:val="decimal"/>
      <w:lvlText w:val="%7."/>
      <w:lvlJc w:val="left"/>
      <w:pPr>
        <w:ind w:left="5040" w:hanging="360"/>
      </w:pPr>
    </w:lvl>
    <w:lvl w:ilvl="7" w:tplc="46753364" w:tentative="1">
      <w:start w:val="1"/>
      <w:numFmt w:val="lowerLetter"/>
      <w:lvlText w:val="%8."/>
      <w:lvlJc w:val="left"/>
      <w:pPr>
        <w:ind w:left="5760" w:hanging="360"/>
      </w:pPr>
    </w:lvl>
    <w:lvl w:ilvl="8" w:tplc="46753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58582">
    <w:multiLevelType w:val="hybridMultilevel"/>
    <w:lvl w:ilvl="0" w:tplc="46505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058582">
    <w:abstractNumId w:val="98058582"/>
  </w:num>
  <w:num w:numId="98058583">
    <w:abstractNumId w:val="980585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1945790" Type="http://schemas.openxmlformats.org/officeDocument/2006/relationships/image" Target="media/imgrId91945790.jpg" /></Relationships>
</file>

<file path=word/_rels/defaultHeader.xml.rels><?xml version="1.0" encoding="UTF-8" standalone="yes" ?><Relationships xmlns="http://schemas.openxmlformats.org/package/2006/relationships"><Relationship Id="rId91945789" Type="http://schemas.openxmlformats.org/officeDocument/2006/relationships/image" Target="media/imgrId919457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396685694016311" Type="http://schemas.openxmlformats.org/officeDocument/2006/relationships/header" Target="defaultHeader.xml"/><Relationship Id="rId698366856940163c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