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152856 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15HP MOTOR REWIND - PO 4115451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07667abeed71184"/>
      <w:headerReference xmlns:r="http://schemas.openxmlformats.org/officeDocument/2006/relationships" w:type="default" r:id="rId3429667abeed710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73060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3049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97018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3049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03571">
    <w:multiLevelType w:val="hybridMultilevel"/>
    <w:lvl w:ilvl="0" w:tplc="90923777">
      <w:start w:val="1"/>
      <w:numFmt w:val="decimal"/>
      <w:lvlText w:val="%1."/>
      <w:lvlJc w:val="left"/>
      <w:pPr>
        <w:ind w:left="720" w:hanging="360"/>
      </w:pPr>
    </w:lvl>
    <w:lvl w:ilvl="1" w:tplc="90923777" w:tentative="1">
      <w:start w:val="1"/>
      <w:numFmt w:val="lowerLetter"/>
      <w:lvlText w:val="%2."/>
      <w:lvlJc w:val="left"/>
      <w:pPr>
        <w:ind w:left="1440" w:hanging="360"/>
      </w:pPr>
    </w:lvl>
    <w:lvl w:ilvl="2" w:tplc="90923777" w:tentative="1">
      <w:start w:val="1"/>
      <w:numFmt w:val="lowerRoman"/>
      <w:lvlText w:val="%3."/>
      <w:lvlJc w:val="right"/>
      <w:pPr>
        <w:ind w:left="2160" w:hanging="180"/>
      </w:pPr>
    </w:lvl>
    <w:lvl w:ilvl="3" w:tplc="90923777" w:tentative="1">
      <w:start w:val="1"/>
      <w:numFmt w:val="decimal"/>
      <w:lvlText w:val="%4."/>
      <w:lvlJc w:val="left"/>
      <w:pPr>
        <w:ind w:left="2880" w:hanging="360"/>
      </w:pPr>
    </w:lvl>
    <w:lvl w:ilvl="4" w:tplc="90923777" w:tentative="1">
      <w:start w:val="1"/>
      <w:numFmt w:val="lowerLetter"/>
      <w:lvlText w:val="%5."/>
      <w:lvlJc w:val="left"/>
      <w:pPr>
        <w:ind w:left="3600" w:hanging="360"/>
      </w:pPr>
    </w:lvl>
    <w:lvl w:ilvl="5" w:tplc="90923777" w:tentative="1">
      <w:start w:val="1"/>
      <w:numFmt w:val="lowerRoman"/>
      <w:lvlText w:val="%6."/>
      <w:lvlJc w:val="right"/>
      <w:pPr>
        <w:ind w:left="4320" w:hanging="180"/>
      </w:pPr>
    </w:lvl>
    <w:lvl w:ilvl="6" w:tplc="90923777" w:tentative="1">
      <w:start w:val="1"/>
      <w:numFmt w:val="decimal"/>
      <w:lvlText w:val="%7."/>
      <w:lvlJc w:val="left"/>
      <w:pPr>
        <w:ind w:left="5040" w:hanging="360"/>
      </w:pPr>
    </w:lvl>
    <w:lvl w:ilvl="7" w:tplc="90923777" w:tentative="1">
      <w:start w:val="1"/>
      <w:numFmt w:val="lowerLetter"/>
      <w:lvlText w:val="%8."/>
      <w:lvlJc w:val="left"/>
      <w:pPr>
        <w:ind w:left="5760" w:hanging="360"/>
      </w:pPr>
    </w:lvl>
    <w:lvl w:ilvl="8" w:tplc="909237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03570">
    <w:multiLevelType w:val="hybridMultilevel"/>
    <w:lvl w:ilvl="0" w:tplc="50301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03570">
    <w:abstractNumId w:val="90303570"/>
  </w:num>
  <w:num w:numId="90303571">
    <w:abstractNumId w:val="90303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304904" Type="http://schemas.openxmlformats.org/officeDocument/2006/relationships/image" Target="media/imgrId72304904.jpg" /></Relationships>
</file>

<file path=word/_rels/defaultHeader.xml.rels><?xml version="1.0" encoding="UTF-8" standalone="yes" ?><Relationships xmlns="http://schemas.openxmlformats.org/package/2006/relationships"><Relationship Id="rId72304903" Type="http://schemas.openxmlformats.org/officeDocument/2006/relationships/image" Target="media/imgrId723049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29667abeed710c8" Type="http://schemas.openxmlformats.org/officeDocument/2006/relationships/header" Target="defaultHeader.xml"/><Relationship Id="rId5807667abeed7118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