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 LIGHT &amp; WATER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1305 S Crawford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Quote Repair on browning 415 gearbox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Porsha Russell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626679e784ddabf"/>
      <w:headerReference xmlns:r="http://schemas.openxmlformats.org/officeDocument/2006/relationships" w:type="default" r:id="rId45606679e784dd9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43156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0908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87167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0908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707217">
    <w:multiLevelType w:val="hybridMultilevel"/>
    <w:lvl w:ilvl="0" w:tplc="91681028">
      <w:start w:val="1"/>
      <w:numFmt w:val="decimal"/>
      <w:lvlText w:val="%1."/>
      <w:lvlJc w:val="left"/>
      <w:pPr>
        <w:ind w:left="720" w:hanging="360"/>
      </w:pPr>
    </w:lvl>
    <w:lvl w:ilvl="1" w:tplc="91681028" w:tentative="1">
      <w:start w:val="1"/>
      <w:numFmt w:val="lowerLetter"/>
      <w:lvlText w:val="%2."/>
      <w:lvlJc w:val="left"/>
      <w:pPr>
        <w:ind w:left="1440" w:hanging="360"/>
      </w:pPr>
    </w:lvl>
    <w:lvl w:ilvl="2" w:tplc="91681028" w:tentative="1">
      <w:start w:val="1"/>
      <w:numFmt w:val="lowerRoman"/>
      <w:lvlText w:val="%3."/>
      <w:lvlJc w:val="right"/>
      <w:pPr>
        <w:ind w:left="2160" w:hanging="180"/>
      </w:pPr>
    </w:lvl>
    <w:lvl w:ilvl="3" w:tplc="91681028" w:tentative="1">
      <w:start w:val="1"/>
      <w:numFmt w:val="decimal"/>
      <w:lvlText w:val="%4."/>
      <w:lvlJc w:val="left"/>
      <w:pPr>
        <w:ind w:left="2880" w:hanging="360"/>
      </w:pPr>
    </w:lvl>
    <w:lvl w:ilvl="4" w:tplc="91681028" w:tentative="1">
      <w:start w:val="1"/>
      <w:numFmt w:val="lowerLetter"/>
      <w:lvlText w:val="%5."/>
      <w:lvlJc w:val="left"/>
      <w:pPr>
        <w:ind w:left="3600" w:hanging="360"/>
      </w:pPr>
    </w:lvl>
    <w:lvl w:ilvl="5" w:tplc="91681028" w:tentative="1">
      <w:start w:val="1"/>
      <w:numFmt w:val="lowerRoman"/>
      <w:lvlText w:val="%6."/>
      <w:lvlJc w:val="right"/>
      <w:pPr>
        <w:ind w:left="4320" w:hanging="180"/>
      </w:pPr>
    </w:lvl>
    <w:lvl w:ilvl="6" w:tplc="91681028" w:tentative="1">
      <w:start w:val="1"/>
      <w:numFmt w:val="decimal"/>
      <w:lvlText w:val="%7."/>
      <w:lvlJc w:val="left"/>
      <w:pPr>
        <w:ind w:left="5040" w:hanging="360"/>
      </w:pPr>
    </w:lvl>
    <w:lvl w:ilvl="7" w:tplc="91681028" w:tentative="1">
      <w:start w:val="1"/>
      <w:numFmt w:val="lowerLetter"/>
      <w:lvlText w:val="%8."/>
      <w:lvlJc w:val="left"/>
      <w:pPr>
        <w:ind w:left="5760" w:hanging="360"/>
      </w:pPr>
    </w:lvl>
    <w:lvl w:ilvl="8" w:tplc="91681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07216">
    <w:multiLevelType w:val="hybridMultilevel"/>
    <w:lvl w:ilvl="0" w:tplc="6140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707216">
    <w:abstractNumId w:val="49707216"/>
  </w:num>
  <w:num w:numId="49707217">
    <w:abstractNumId w:val="497072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090848" Type="http://schemas.openxmlformats.org/officeDocument/2006/relationships/image" Target="media/imgrId17090848.jpg" /></Relationships>
</file>

<file path=word/_rels/defaultHeader.xml.rels><?xml version="1.0" encoding="UTF-8" standalone="yes" ?><Relationships xmlns="http://schemas.openxmlformats.org/package/2006/relationships"><Relationship Id="rId17090847" Type="http://schemas.openxmlformats.org/officeDocument/2006/relationships/image" Target="media/imgrId170908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606679e784dd9ff" Type="http://schemas.openxmlformats.org/officeDocument/2006/relationships/header" Target="defaultHeader.xml"/><Relationship Id="rId20626679e784ddab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