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47668c3813e7d28"/>
      <w:headerReference xmlns:r="http://schemas.openxmlformats.org/officeDocument/2006/relationships" w:type="default" r:id="rId6424668c3813e7c3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93229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4133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87169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4133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26485">
    <w:multiLevelType w:val="hybridMultilevel"/>
    <w:lvl w:ilvl="0" w:tplc="98298583">
      <w:start w:val="1"/>
      <w:numFmt w:val="decimal"/>
      <w:lvlText w:val="%1."/>
      <w:lvlJc w:val="left"/>
      <w:pPr>
        <w:ind w:left="720" w:hanging="360"/>
      </w:pPr>
    </w:lvl>
    <w:lvl w:ilvl="1" w:tplc="98298583" w:tentative="1">
      <w:start w:val="1"/>
      <w:numFmt w:val="lowerLetter"/>
      <w:lvlText w:val="%2."/>
      <w:lvlJc w:val="left"/>
      <w:pPr>
        <w:ind w:left="1440" w:hanging="360"/>
      </w:pPr>
    </w:lvl>
    <w:lvl w:ilvl="2" w:tplc="98298583" w:tentative="1">
      <w:start w:val="1"/>
      <w:numFmt w:val="lowerRoman"/>
      <w:lvlText w:val="%3."/>
      <w:lvlJc w:val="right"/>
      <w:pPr>
        <w:ind w:left="2160" w:hanging="180"/>
      </w:pPr>
    </w:lvl>
    <w:lvl w:ilvl="3" w:tplc="98298583" w:tentative="1">
      <w:start w:val="1"/>
      <w:numFmt w:val="decimal"/>
      <w:lvlText w:val="%4."/>
      <w:lvlJc w:val="left"/>
      <w:pPr>
        <w:ind w:left="2880" w:hanging="360"/>
      </w:pPr>
    </w:lvl>
    <w:lvl w:ilvl="4" w:tplc="98298583" w:tentative="1">
      <w:start w:val="1"/>
      <w:numFmt w:val="lowerLetter"/>
      <w:lvlText w:val="%5."/>
      <w:lvlJc w:val="left"/>
      <w:pPr>
        <w:ind w:left="3600" w:hanging="360"/>
      </w:pPr>
    </w:lvl>
    <w:lvl w:ilvl="5" w:tplc="98298583" w:tentative="1">
      <w:start w:val="1"/>
      <w:numFmt w:val="lowerRoman"/>
      <w:lvlText w:val="%6."/>
      <w:lvlJc w:val="right"/>
      <w:pPr>
        <w:ind w:left="4320" w:hanging="180"/>
      </w:pPr>
    </w:lvl>
    <w:lvl w:ilvl="6" w:tplc="98298583" w:tentative="1">
      <w:start w:val="1"/>
      <w:numFmt w:val="decimal"/>
      <w:lvlText w:val="%7."/>
      <w:lvlJc w:val="left"/>
      <w:pPr>
        <w:ind w:left="5040" w:hanging="360"/>
      </w:pPr>
    </w:lvl>
    <w:lvl w:ilvl="7" w:tplc="98298583" w:tentative="1">
      <w:start w:val="1"/>
      <w:numFmt w:val="lowerLetter"/>
      <w:lvlText w:val="%8."/>
      <w:lvlJc w:val="left"/>
      <w:pPr>
        <w:ind w:left="5760" w:hanging="360"/>
      </w:pPr>
    </w:lvl>
    <w:lvl w:ilvl="8" w:tplc="98298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26484">
    <w:multiLevelType w:val="hybridMultilevel"/>
    <w:lvl w:ilvl="0" w:tplc="39738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26484">
    <w:abstractNumId w:val="64526484"/>
  </w:num>
  <w:num w:numId="64526485">
    <w:abstractNumId w:val="645264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413374" Type="http://schemas.openxmlformats.org/officeDocument/2006/relationships/image" Target="media/imgrId99413374.jpg" /></Relationships>
</file>

<file path=word/_rels/defaultHeader.xml.rels><?xml version="1.0" encoding="UTF-8" standalone="yes" ?><Relationships xmlns="http://schemas.openxmlformats.org/package/2006/relationships"><Relationship Id="rId99413373" Type="http://schemas.openxmlformats.org/officeDocument/2006/relationships/image" Target="media/imgrId994133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24668c3813e7c30" Type="http://schemas.openxmlformats.org/officeDocument/2006/relationships/header" Target="defaultHeader.xml"/><Relationship Id="rId2647668c3813e7d2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