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0107985 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25HP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Gary Davis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310667aabd07e1bc"/>
      <w:headerReference xmlns:r="http://schemas.openxmlformats.org/officeDocument/2006/relationships" w:type="default" r:id="rId6242667aabd07dfd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6406931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785185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0690040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785184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394930">
    <w:multiLevelType w:val="hybridMultilevel"/>
    <w:lvl w:ilvl="0" w:tplc="95221383">
      <w:start w:val="1"/>
      <w:numFmt w:val="decimal"/>
      <w:lvlText w:val="%1."/>
      <w:lvlJc w:val="left"/>
      <w:pPr>
        <w:ind w:left="720" w:hanging="360"/>
      </w:pPr>
    </w:lvl>
    <w:lvl w:ilvl="1" w:tplc="95221383" w:tentative="1">
      <w:start w:val="1"/>
      <w:numFmt w:val="lowerLetter"/>
      <w:lvlText w:val="%2."/>
      <w:lvlJc w:val="left"/>
      <w:pPr>
        <w:ind w:left="1440" w:hanging="360"/>
      </w:pPr>
    </w:lvl>
    <w:lvl w:ilvl="2" w:tplc="95221383" w:tentative="1">
      <w:start w:val="1"/>
      <w:numFmt w:val="lowerRoman"/>
      <w:lvlText w:val="%3."/>
      <w:lvlJc w:val="right"/>
      <w:pPr>
        <w:ind w:left="2160" w:hanging="180"/>
      </w:pPr>
    </w:lvl>
    <w:lvl w:ilvl="3" w:tplc="95221383" w:tentative="1">
      <w:start w:val="1"/>
      <w:numFmt w:val="decimal"/>
      <w:lvlText w:val="%4."/>
      <w:lvlJc w:val="left"/>
      <w:pPr>
        <w:ind w:left="2880" w:hanging="360"/>
      </w:pPr>
    </w:lvl>
    <w:lvl w:ilvl="4" w:tplc="95221383" w:tentative="1">
      <w:start w:val="1"/>
      <w:numFmt w:val="lowerLetter"/>
      <w:lvlText w:val="%5."/>
      <w:lvlJc w:val="left"/>
      <w:pPr>
        <w:ind w:left="3600" w:hanging="360"/>
      </w:pPr>
    </w:lvl>
    <w:lvl w:ilvl="5" w:tplc="95221383" w:tentative="1">
      <w:start w:val="1"/>
      <w:numFmt w:val="lowerRoman"/>
      <w:lvlText w:val="%6."/>
      <w:lvlJc w:val="right"/>
      <w:pPr>
        <w:ind w:left="4320" w:hanging="180"/>
      </w:pPr>
    </w:lvl>
    <w:lvl w:ilvl="6" w:tplc="95221383" w:tentative="1">
      <w:start w:val="1"/>
      <w:numFmt w:val="decimal"/>
      <w:lvlText w:val="%7."/>
      <w:lvlJc w:val="left"/>
      <w:pPr>
        <w:ind w:left="5040" w:hanging="360"/>
      </w:pPr>
    </w:lvl>
    <w:lvl w:ilvl="7" w:tplc="95221383" w:tentative="1">
      <w:start w:val="1"/>
      <w:numFmt w:val="lowerLetter"/>
      <w:lvlText w:val="%8."/>
      <w:lvlJc w:val="left"/>
      <w:pPr>
        <w:ind w:left="5760" w:hanging="360"/>
      </w:pPr>
    </w:lvl>
    <w:lvl w:ilvl="8" w:tplc="952213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94929">
    <w:multiLevelType w:val="hybridMultilevel"/>
    <w:lvl w:ilvl="0" w:tplc="77313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394929">
    <w:abstractNumId w:val="44394929"/>
  </w:num>
  <w:num w:numId="44394930">
    <w:abstractNumId w:val="443949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7851850" Type="http://schemas.openxmlformats.org/officeDocument/2006/relationships/image" Target="media/imgrId97851850.jpg" /></Relationships>
</file>

<file path=word/_rels/defaultHeader.xml.rels><?xml version="1.0" encoding="UTF-8" standalone="yes" ?><Relationships xmlns="http://schemas.openxmlformats.org/package/2006/relationships"><Relationship Id="rId97851849" Type="http://schemas.openxmlformats.org/officeDocument/2006/relationships/image" Target="media/imgrId9785184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242667aabd07dfd9" Type="http://schemas.openxmlformats.org/officeDocument/2006/relationships/header" Target="defaultHeader.xml"/><Relationship Id="rId3310667aabd07e1bc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