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0107985 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25HP MOTOR TO STORES, DOCK DOOR 50 PO : 4502530228 SAP : 5003172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Gary Davis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892667ace407ba29"/>
      <w:headerReference xmlns:r="http://schemas.openxmlformats.org/officeDocument/2006/relationships" w:type="default" r:id="rId4773667ace407b96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4499853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331669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1034520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331669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907480">
    <w:multiLevelType w:val="hybridMultilevel"/>
    <w:lvl w:ilvl="0" w:tplc="10165531">
      <w:start w:val="1"/>
      <w:numFmt w:val="decimal"/>
      <w:lvlText w:val="%1."/>
      <w:lvlJc w:val="left"/>
      <w:pPr>
        <w:ind w:left="720" w:hanging="360"/>
      </w:pPr>
    </w:lvl>
    <w:lvl w:ilvl="1" w:tplc="10165531" w:tentative="1">
      <w:start w:val="1"/>
      <w:numFmt w:val="lowerLetter"/>
      <w:lvlText w:val="%2."/>
      <w:lvlJc w:val="left"/>
      <w:pPr>
        <w:ind w:left="1440" w:hanging="360"/>
      </w:pPr>
    </w:lvl>
    <w:lvl w:ilvl="2" w:tplc="10165531" w:tentative="1">
      <w:start w:val="1"/>
      <w:numFmt w:val="lowerRoman"/>
      <w:lvlText w:val="%3."/>
      <w:lvlJc w:val="right"/>
      <w:pPr>
        <w:ind w:left="2160" w:hanging="180"/>
      </w:pPr>
    </w:lvl>
    <w:lvl w:ilvl="3" w:tplc="10165531" w:tentative="1">
      <w:start w:val="1"/>
      <w:numFmt w:val="decimal"/>
      <w:lvlText w:val="%4."/>
      <w:lvlJc w:val="left"/>
      <w:pPr>
        <w:ind w:left="2880" w:hanging="360"/>
      </w:pPr>
    </w:lvl>
    <w:lvl w:ilvl="4" w:tplc="10165531" w:tentative="1">
      <w:start w:val="1"/>
      <w:numFmt w:val="lowerLetter"/>
      <w:lvlText w:val="%5."/>
      <w:lvlJc w:val="left"/>
      <w:pPr>
        <w:ind w:left="3600" w:hanging="360"/>
      </w:pPr>
    </w:lvl>
    <w:lvl w:ilvl="5" w:tplc="10165531" w:tentative="1">
      <w:start w:val="1"/>
      <w:numFmt w:val="lowerRoman"/>
      <w:lvlText w:val="%6."/>
      <w:lvlJc w:val="right"/>
      <w:pPr>
        <w:ind w:left="4320" w:hanging="180"/>
      </w:pPr>
    </w:lvl>
    <w:lvl w:ilvl="6" w:tplc="10165531" w:tentative="1">
      <w:start w:val="1"/>
      <w:numFmt w:val="decimal"/>
      <w:lvlText w:val="%7."/>
      <w:lvlJc w:val="left"/>
      <w:pPr>
        <w:ind w:left="5040" w:hanging="360"/>
      </w:pPr>
    </w:lvl>
    <w:lvl w:ilvl="7" w:tplc="10165531" w:tentative="1">
      <w:start w:val="1"/>
      <w:numFmt w:val="lowerLetter"/>
      <w:lvlText w:val="%8."/>
      <w:lvlJc w:val="left"/>
      <w:pPr>
        <w:ind w:left="5760" w:hanging="360"/>
      </w:pPr>
    </w:lvl>
    <w:lvl w:ilvl="8" w:tplc="101655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07479">
    <w:multiLevelType w:val="hybridMultilevel"/>
    <w:lvl w:ilvl="0" w:tplc="979240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907479">
    <w:abstractNumId w:val="52907479"/>
  </w:num>
  <w:num w:numId="52907480">
    <w:abstractNumId w:val="529074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3316697" Type="http://schemas.openxmlformats.org/officeDocument/2006/relationships/image" Target="media/imgrId13316697.jpg" /></Relationships>
</file>

<file path=word/_rels/defaultHeader.xml.rels><?xml version="1.0" encoding="UTF-8" standalone="yes" ?><Relationships xmlns="http://schemas.openxmlformats.org/package/2006/relationships"><Relationship Id="rId13316696" Type="http://schemas.openxmlformats.org/officeDocument/2006/relationships/image" Target="media/imgrId1331669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773667ace407b96b" Type="http://schemas.openxmlformats.org/officeDocument/2006/relationships/header" Target="defaultHeader.xml"/><Relationship Id="rId2892667ace407ba2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