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KTG (USA) LP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400 Mahannah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06/20/2024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152514 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125HP MOTOR HAS BEEN MOVED TO KTG STORAGE PO 4502509312 REQ# 52554145 SAP# 5013484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Linda Nguyen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896674753489214"/>
      <w:headerReference xmlns:r="http://schemas.openxmlformats.org/officeDocument/2006/relationships" w:type="default" r:id="rId9514667475348915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9618267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1595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696430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1595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30528">
    <w:multiLevelType w:val="hybridMultilevel"/>
    <w:lvl w:ilvl="0" w:tplc="15910157">
      <w:start w:val="1"/>
      <w:numFmt w:val="decimal"/>
      <w:lvlText w:val="%1."/>
      <w:lvlJc w:val="left"/>
      <w:pPr>
        <w:ind w:left="720" w:hanging="360"/>
      </w:pPr>
    </w:lvl>
    <w:lvl w:ilvl="1" w:tplc="15910157" w:tentative="1">
      <w:start w:val="1"/>
      <w:numFmt w:val="lowerLetter"/>
      <w:lvlText w:val="%2."/>
      <w:lvlJc w:val="left"/>
      <w:pPr>
        <w:ind w:left="1440" w:hanging="360"/>
      </w:pPr>
    </w:lvl>
    <w:lvl w:ilvl="2" w:tplc="15910157" w:tentative="1">
      <w:start w:val="1"/>
      <w:numFmt w:val="lowerRoman"/>
      <w:lvlText w:val="%3."/>
      <w:lvlJc w:val="right"/>
      <w:pPr>
        <w:ind w:left="2160" w:hanging="180"/>
      </w:pPr>
    </w:lvl>
    <w:lvl w:ilvl="3" w:tplc="15910157" w:tentative="1">
      <w:start w:val="1"/>
      <w:numFmt w:val="decimal"/>
      <w:lvlText w:val="%4."/>
      <w:lvlJc w:val="left"/>
      <w:pPr>
        <w:ind w:left="2880" w:hanging="360"/>
      </w:pPr>
    </w:lvl>
    <w:lvl w:ilvl="4" w:tplc="15910157" w:tentative="1">
      <w:start w:val="1"/>
      <w:numFmt w:val="lowerLetter"/>
      <w:lvlText w:val="%5."/>
      <w:lvlJc w:val="left"/>
      <w:pPr>
        <w:ind w:left="3600" w:hanging="360"/>
      </w:pPr>
    </w:lvl>
    <w:lvl w:ilvl="5" w:tplc="15910157" w:tentative="1">
      <w:start w:val="1"/>
      <w:numFmt w:val="lowerRoman"/>
      <w:lvlText w:val="%6."/>
      <w:lvlJc w:val="right"/>
      <w:pPr>
        <w:ind w:left="4320" w:hanging="180"/>
      </w:pPr>
    </w:lvl>
    <w:lvl w:ilvl="6" w:tplc="15910157" w:tentative="1">
      <w:start w:val="1"/>
      <w:numFmt w:val="decimal"/>
      <w:lvlText w:val="%7."/>
      <w:lvlJc w:val="left"/>
      <w:pPr>
        <w:ind w:left="5040" w:hanging="360"/>
      </w:pPr>
    </w:lvl>
    <w:lvl w:ilvl="7" w:tplc="15910157" w:tentative="1">
      <w:start w:val="1"/>
      <w:numFmt w:val="lowerLetter"/>
      <w:lvlText w:val="%8."/>
      <w:lvlJc w:val="left"/>
      <w:pPr>
        <w:ind w:left="5760" w:hanging="360"/>
      </w:pPr>
    </w:lvl>
    <w:lvl w:ilvl="8" w:tplc="15910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30527">
    <w:multiLevelType w:val="hybridMultilevel"/>
    <w:lvl w:ilvl="0" w:tplc="68871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330527">
    <w:abstractNumId w:val="83330527"/>
  </w:num>
  <w:num w:numId="83330528">
    <w:abstractNumId w:val="833305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159583" Type="http://schemas.openxmlformats.org/officeDocument/2006/relationships/image" Target="media/imgrId48159583.jpg" /></Relationships>
</file>

<file path=word/_rels/defaultHeader.xml.rels><?xml version="1.0" encoding="UTF-8" standalone="yes" ?><Relationships xmlns="http://schemas.openxmlformats.org/package/2006/relationships"><Relationship Id="rId48159582" Type="http://schemas.openxmlformats.org/officeDocument/2006/relationships/image" Target="media/imgrId481595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146674753489156" Type="http://schemas.openxmlformats.org/officeDocument/2006/relationships/header" Target="defaultHeader.xml"/><Relationship Id="rId22896674753489214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