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aerator motor to quote repair new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Tina Bristow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796679dbaedbfdf"/>
      <w:headerReference xmlns:r="http://schemas.openxmlformats.org/officeDocument/2006/relationships" w:type="default" r:id="rId14116679dbaedbf1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0774229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961142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154846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961142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756274">
    <w:multiLevelType w:val="hybridMultilevel"/>
    <w:lvl w:ilvl="0" w:tplc="38774880">
      <w:start w:val="1"/>
      <w:numFmt w:val="decimal"/>
      <w:lvlText w:val="%1."/>
      <w:lvlJc w:val="left"/>
      <w:pPr>
        <w:ind w:left="720" w:hanging="360"/>
      </w:pPr>
    </w:lvl>
    <w:lvl w:ilvl="1" w:tplc="38774880" w:tentative="1">
      <w:start w:val="1"/>
      <w:numFmt w:val="lowerLetter"/>
      <w:lvlText w:val="%2."/>
      <w:lvlJc w:val="left"/>
      <w:pPr>
        <w:ind w:left="1440" w:hanging="360"/>
      </w:pPr>
    </w:lvl>
    <w:lvl w:ilvl="2" w:tplc="38774880" w:tentative="1">
      <w:start w:val="1"/>
      <w:numFmt w:val="lowerRoman"/>
      <w:lvlText w:val="%3."/>
      <w:lvlJc w:val="right"/>
      <w:pPr>
        <w:ind w:left="2160" w:hanging="180"/>
      </w:pPr>
    </w:lvl>
    <w:lvl w:ilvl="3" w:tplc="38774880" w:tentative="1">
      <w:start w:val="1"/>
      <w:numFmt w:val="decimal"/>
      <w:lvlText w:val="%4."/>
      <w:lvlJc w:val="left"/>
      <w:pPr>
        <w:ind w:left="2880" w:hanging="360"/>
      </w:pPr>
    </w:lvl>
    <w:lvl w:ilvl="4" w:tplc="38774880" w:tentative="1">
      <w:start w:val="1"/>
      <w:numFmt w:val="lowerLetter"/>
      <w:lvlText w:val="%5."/>
      <w:lvlJc w:val="left"/>
      <w:pPr>
        <w:ind w:left="3600" w:hanging="360"/>
      </w:pPr>
    </w:lvl>
    <w:lvl w:ilvl="5" w:tplc="38774880" w:tentative="1">
      <w:start w:val="1"/>
      <w:numFmt w:val="lowerRoman"/>
      <w:lvlText w:val="%6."/>
      <w:lvlJc w:val="right"/>
      <w:pPr>
        <w:ind w:left="4320" w:hanging="180"/>
      </w:pPr>
    </w:lvl>
    <w:lvl w:ilvl="6" w:tplc="38774880" w:tentative="1">
      <w:start w:val="1"/>
      <w:numFmt w:val="decimal"/>
      <w:lvlText w:val="%7."/>
      <w:lvlJc w:val="left"/>
      <w:pPr>
        <w:ind w:left="5040" w:hanging="360"/>
      </w:pPr>
    </w:lvl>
    <w:lvl w:ilvl="7" w:tplc="38774880" w:tentative="1">
      <w:start w:val="1"/>
      <w:numFmt w:val="lowerLetter"/>
      <w:lvlText w:val="%8."/>
      <w:lvlJc w:val="left"/>
      <w:pPr>
        <w:ind w:left="5760" w:hanging="360"/>
      </w:pPr>
    </w:lvl>
    <w:lvl w:ilvl="8" w:tplc="38774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56273">
    <w:multiLevelType w:val="hybridMultilevel"/>
    <w:lvl w:ilvl="0" w:tplc="66377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756273">
    <w:abstractNumId w:val="20756273"/>
  </w:num>
  <w:num w:numId="20756274">
    <w:abstractNumId w:val="207562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9611426" Type="http://schemas.openxmlformats.org/officeDocument/2006/relationships/image" Target="media/imgrId49611426.jpg" /></Relationships>
</file>

<file path=word/_rels/defaultHeader.xml.rels><?xml version="1.0" encoding="UTF-8" standalone="yes" ?><Relationships xmlns="http://schemas.openxmlformats.org/package/2006/relationships"><Relationship Id="rId49611425" Type="http://schemas.openxmlformats.org/officeDocument/2006/relationships/image" Target="media/imgrId4961142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4116679dbaedbf1c" Type="http://schemas.openxmlformats.org/officeDocument/2006/relationships/header" Target="defaultHeader.xml"/><Relationship Id="rId15796679dbaedbfd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