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152990 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5766759b19dda92"/>
      <w:headerReference xmlns:r="http://schemas.openxmlformats.org/officeDocument/2006/relationships" w:type="default" r:id="rId887266759b19dd95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678744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42700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629387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42700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975123">
    <w:multiLevelType w:val="hybridMultilevel"/>
    <w:lvl w:ilvl="0" w:tplc="77910212">
      <w:start w:val="1"/>
      <w:numFmt w:val="decimal"/>
      <w:lvlText w:val="%1."/>
      <w:lvlJc w:val="left"/>
      <w:pPr>
        <w:ind w:left="720" w:hanging="360"/>
      </w:pPr>
    </w:lvl>
    <w:lvl w:ilvl="1" w:tplc="77910212" w:tentative="1">
      <w:start w:val="1"/>
      <w:numFmt w:val="lowerLetter"/>
      <w:lvlText w:val="%2."/>
      <w:lvlJc w:val="left"/>
      <w:pPr>
        <w:ind w:left="1440" w:hanging="360"/>
      </w:pPr>
    </w:lvl>
    <w:lvl w:ilvl="2" w:tplc="77910212" w:tentative="1">
      <w:start w:val="1"/>
      <w:numFmt w:val="lowerRoman"/>
      <w:lvlText w:val="%3."/>
      <w:lvlJc w:val="right"/>
      <w:pPr>
        <w:ind w:left="2160" w:hanging="180"/>
      </w:pPr>
    </w:lvl>
    <w:lvl w:ilvl="3" w:tplc="77910212" w:tentative="1">
      <w:start w:val="1"/>
      <w:numFmt w:val="decimal"/>
      <w:lvlText w:val="%4."/>
      <w:lvlJc w:val="left"/>
      <w:pPr>
        <w:ind w:left="2880" w:hanging="360"/>
      </w:pPr>
    </w:lvl>
    <w:lvl w:ilvl="4" w:tplc="77910212" w:tentative="1">
      <w:start w:val="1"/>
      <w:numFmt w:val="lowerLetter"/>
      <w:lvlText w:val="%5."/>
      <w:lvlJc w:val="left"/>
      <w:pPr>
        <w:ind w:left="3600" w:hanging="360"/>
      </w:pPr>
    </w:lvl>
    <w:lvl w:ilvl="5" w:tplc="77910212" w:tentative="1">
      <w:start w:val="1"/>
      <w:numFmt w:val="lowerRoman"/>
      <w:lvlText w:val="%6."/>
      <w:lvlJc w:val="right"/>
      <w:pPr>
        <w:ind w:left="4320" w:hanging="180"/>
      </w:pPr>
    </w:lvl>
    <w:lvl w:ilvl="6" w:tplc="77910212" w:tentative="1">
      <w:start w:val="1"/>
      <w:numFmt w:val="decimal"/>
      <w:lvlText w:val="%7."/>
      <w:lvlJc w:val="left"/>
      <w:pPr>
        <w:ind w:left="5040" w:hanging="360"/>
      </w:pPr>
    </w:lvl>
    <w:lvl w:ilvl="7" w:tplc="77910212" w:tentative="1">
      <w:start w:val="1"/>
      <w:numFmt w:val="lowerLetter"/>
      <w:lvlText w:val="%8."/>
      <w:lvlJc w:val="left"/>
      <w:pPr>
        <w:ind w:left="5760" w:hanging="360"/>
      </w:pPr>
    </w:lvl>
    <w:lvl w:ilvl="8" w:tplc="77910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75122">
    <w:multiLevelType w:val="hybridMultilevel"/>
    <w:lvl w:ilvl="0" w:tplc="60593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975122">
    <w:abstractNumId w:val="79975122"/>
  </w:num>
  <w:num w:numId="79975123">
    <w:abstractNumId w:val="799751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4270085" Type="http://schemas.openxmlformats.org/officeDocument/2006/relationships/image" Target="media/imgrId94270085.jpg" /></Relationships>
</file>

<file path=word/_rels/defaultHeader.xml.rels><?xml version="1.0" encoding="UTF-8" standalone="yes" ?><Relationships xmlns="http://schemas.openxmlformats.org/package/2006/relationships"><Relationship Id="rId94270084" Type="http://schemas.openxmlformats.org/officeDocument/2006/relationships/image" Target="media/imgrId942700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7266759b19dd959" Type="http://schemas.openxmlformats.org/officeDocument/2006/relationships/header" Target="defaultHeader.xml"/><Relationship Id="rId385766759b19dda9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