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656675c96c6e5b9"/>
      <w:headerReference xmlns:r="http://schemas.openxmlformats.org/officeDocument/2006/relationships" w:type="default" r:id="rId15526675c96c6e4f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0922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8550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90422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8550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99834">
    <w:multiLevelType w:val="hybridMultilevel"/>
    <w:lvl w:ilvl="0" w:tplc="91827236">
      <w:start w:val="1"/>
      <w:numFmt w:val="decimal"/>
      <w:lvlText w:val="%1."/>
      <w:lvlJc w:val="left"/>
      <w:pPr>
        <w:ind w:left="720" w:hanging="360"/>
      </w:pPr>
    </w:lvl>
    <w:lvl w:ilvl="1" w:tplc="91827236" w:tentative="1">
      <w:start w:val="1"/>
      <w:numFmt w:val="lowerLetter"/>
      <w:lvlText w:val="%2."/>
      <w:lvlJc w:val="left"/>
      <w:pPr>
        <w:ind w:left="1440" w:hanging="360"/>
      </w:pPr>
    </w:lvl>
    <w:lvl w:ilvl="2" w:tplc="91827236" w:tentative="1">
      <w:start w:val="1"/>
      <w:numFmt w:val="lowerRoman"/>
      <w:lvlText w:val="%3."/>
      <w:lvlJc w:val="right"/>
      <w:pPr>
        <w:ind w:left="2160" w:hanging="180"/>
      </w:pPr>
    </w:lvl>
    <w:lvl w:ilvl="3" w:tplc="91827236" w:tentative="1">
      <w:start w:val="1"/>
      <w:numFmt w:val="decimal"/>
      <w:lvlText w:val="%4."/>
      <w:lvlJc w:val="left"/>
      <w:pPr>
        <w:ind w:left="2880" w:hanging="360"/>
      </w:pPr>
    </w:lvl>
    <w:lvl w:ilvl="4" w:tplc="91827236" w:tentative="1">
      <w:start w:val="1"/>
      <w:numFmt w:val="lowerLetter"/>
      <w:lvlText w:val="%5."/>
      <w:lvlJc w:val="left"/>
      <w:pPr>
        <w:ind w:left="3600" w:hanging="360"/>
      </w:pPr>
    </w:lvl>
    <w:lvl w:ilvl="5" w:tplc="91827236" w:tentative="1">
      <w:start w:val="1"/>
      <w:numFmt w:val="lowerRoman"/>
      <w:lvlText w:val="%6."/>
      <w:lvlJc w:val="right"/>
      <w:pPr>
        <w:ind w:left="4320" w:hanging="180"/>
      </w:pPr>
    </w:lvl>
    <w:lvl w:ilvl="6" w:tplc="91827236" w:tentative="1">
      <w:start w:val="1"/>
      <w:numFmt w:val="decimal"/>
      <w:lvlText w:val="%7."/>
      <w:lvlJc w:val="left"/>
      <w:pPr>
        <w:ind w:left="5040" w:hanging="360"/>
      </w:pPr>
    </w:lvl>
    <w:lvl w:ilvl="7" w:tplc="91827236" w:tentative="1">
      <w:start w:val="1"/>
      <w:numFmt w:val="lowerLetter"/>
      <w:lvlText w:val="%8."/>
      <w:lvlJc w:val="left"/>
      <w:pPr>
        <w:ind w:left="5760" w:hanging="360"/>
      </w:pPr>
    </w:lvl>
    <w:lvl w:ilvl="8" w:tplc="9182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99833">
    <w:multiLevelType w:val="hybridMultilevel"/>
    <w:lvl w:ilvl="0" w:tplc="54698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99833">
    <w:abstractNumId w:val="47999833"/>
  </w:num>
  <w:num w:numId="47999834">
    <w:abstractNumId w:val="479998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855011" Type="http://schemas.openxmlformats.org/officeDocument/2006/relationships/image" Target="media/imgrId64855011.jpg" /></Relationships>
</file>

<file path=word/_rels/defaultHeader.xml.rels><?xml version="1.0" encoding="UTF-8" standalone="yes" ?><Relationships xmlns="http://schemas.openxmlformats.org/package/2006/relationships"><Relationship Id="rId64855010" Type="http://schemas.openxmlformats.org/officeDocument/2006/relationships/image" Target="media/imgrId648550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526675c96c6e4f0" Type="http://schemas.openxmlformats.org/officeDocument/2006/relationships/header" Target="defaultHeader.xml"/><Relationship Id="rId71656675c96c6e5b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