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152992 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 HP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Wright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1066759e78d7f90"/>
      <w:headerReference xmlns:r="http://schemas.openxmlformats.org/officeDocument/2006/relationships" w:type="default" r:id="rId441466759e78d7ec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6394996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56843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364769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56843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029924">
    <w:multiLevelType w:val="hybridMultilevel"/>
    <w:lvl w:ilvl="0" w:tplc="92703276">
      <w:start w:val="1"/>
      <w:numFmt w:val="decimal"/>
      <w:lvlText w:val="%1."/>
      <w:lvlJc w:val="left"/>
      <w:pPr>
        <w:ind w:left="720" w:hanging="360"/>
      </w:pPr>
    </w:lvl>
    <w:lvl w:ilvl="1" w:tplc="92703276" w:tentative="1">
      <w:start w:val="1"/>
      <w:numFmt w:val="lowerLetter"/>
      <w:lvlText w:val="%2."/>
      <w:lvlJc w:val="left"/>
      <w:pPr>
        <w:ind w:left="1440" w:hanging="360"/>
      </w:pPr>
    </w:lvl>
    <w:lvl w:ilvl="2" w:tplc="92703276" w:tentative="1">
      <w:start w:val="1"/>
      <w:numFmt w:val="lowerRoman"/>
      <w:lvlText w:val="%3."/>
      <w:lvlJc w:val="right"/>
      <w:pPr>
        <w:ind w:left="2160" w:hanging="180"/>
      </w:pPr>
    </w:lvl>
    <w:lvl w:ilvl="3" w:tplc="92703276" w:tentative="1">
      <w:start w:val="1"/>
      <w:numFmt w:val="decimal"/>
      <w:lvlText w:val="%4."/>
      <w:lvlJc w:val="left"/>
      <w:pPr>
        <w:ind w:left="2880" w:hanging="360"/>
      </w:pPr>
    </w:lvl>
    <w:lvl w:ilvl="4" w:tplc="92703276" w:tentative="1">
      <w:start w:val="1"/>
      <w:numFmt w:val="lowerLetter"/>
      <w:lvlText w:val="%5."/>
      <w:lvlJc w:val="left"/>
      <w:pPr>
        <w:ind w:left="3600" w:hanging="360"/>
      </w:pPr>
    </w:lvl>
    <w:lvl w:ilvl="5" w:tplc="92703276" w:tentative="1">
      <w:start w:val="1"/>
      <w:numFmt w:val="lowerRoman"/>
      <w:lvlText w:val="%6."/>
      <w:lvlJc w:val="right"/>
      <w:pPr>
        <w:ind w:left="4320" w:hanging="180"/>
      </w:pPr>
    </w:lvl>
    <w:lvl w:ilvl="6" w:tplc="92703276" w:tentative="1">
      <w:start w:val="1"/>
      <w:numFmt w:val="decimal"/>
      <w:lvlText w:val="%7."/>
      <w:lvlJc w:val="left"/>
      <w:pPr>
        <w:ind w:left="5040" w:hanging="360"/>
      </w:pPr>
    </w:lvl>
    <w:lvl w:ilvl="7" w:tplc="92703276" w:tentative="1">
      <w:start w:val="1"/>
      <w:numFmt w:val="lowerLetter"/>
      <w:lvlText w:val="%8."/>
      <w:lvlJc w:val="left"/>
      <w:pPr>
        <w:ind w:left="5760" w:hanging="360"/>
      </w:pPr>
    </w:lvl>
    <w:lvl w:ilvl="8" w:tplc="92703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29923">
    <w:multiLevelType w:val="hybridMultilevel"/>
    <w:lvl w:ilvl="0" w:tplc="38586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029923">
    <w:abstractNumId w:val="32029923"/>
  </w:num>
  <w:num w:numId="32029924">
    <w:abstractNumId w:val="320299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568433" Type="http://schemas.openxmlformats.org/officeDocument/2006/relationships/image" Target="media/imgrId19568433.jpg" /></Relationships>
</file>

<file path=word/_rels/defaultHeader.xml.rels><?xml version="1.0" encoding="UTF-8" standalone="yes" ?><Relationships xmlns="http://schemas.openxmlformats.org/package/2006/relationships"><Relationship Id="rId19568432" Type="http://schemas.openxmlformats.org/officeDocument/2006/relationships/image" Target="media/imgrId1956843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1466759e78d7ec5" Type="http://schemas.openxmlformats.org/officeDocument/2006/relationships/header" Target="defaultHeader.xml"/><Relationship Id="rId161066759e78d7f9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