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986672f6683de76"/>
      <w:headerReference xmlns:r="http://schemas.openxmlformats.org/officeDocument/2006/relationships" w:type="default" r:id="rId12266672f6683dd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91055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3525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95774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3525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01028">
    <w:multiLevelType w:val="hybridMultilevel"/>
    <w:lvl w:ilvl="0" w:tplc="78768155">
      <w:start w:val="1"/>
      <w:numFmt w:val="decimal"/>
      <w:lvlText w:val="%1."/>
      <w:lvlJc w:val="left"/>
      <w:pPr>
        <w:ind w:left="720" w:hanging="360"/>
      </w:pPr>
    </w:lvl>
    <w:lvl w:ilvl="1" w:tplc="78768155" w:tentative="1">
      <w:start w:val="1"/>
      <w:numFmt w:val="lowerLetter"/>
      <w:lvlText w:val="%2."/>
      <w:lvlJc w:val="left"/>
      <w:pPr>
        <w:ind w:left="1440" w:hanging="360"/>
      </w:pPr>
    </w:lvl>
    <w:lvl w:ilvl="2" w:tplc="78768155" w:tentative="1">
      <w:start w:val="1"/>
      <w:numFmt w:val="lowerRoman"/>
      <w:lvlText w:val="%3."/>
      <w:lvlJc w:val="right"/>
      <w:pPr>
        <w:ind w:left="2160" w:hanging="180"/>
      </w:pPr>
    </w:lvl>
    <w:lvl w:ilvl="3" w:tplc="78768155" w:tentative="1">
      <w:start w:val="1"/>
      <w:numFmt w:val="decimal"/>
      <w:lvlText w:val="%4."/>
      <w:lvlJc w:val="left"/>
      <w:pPr>
        <w:ind w:left="2880" w:hanging="360"/>
      </w:pPr>
    </w:lvl>
    <w:lvl w:ilvl="4" w:tplc="78768155" w:tentative="1">
      <w:start w:val="1"/>
      <w:numFmt w:val="lowerLetter"/>
      <w:lvlText w:val="%5."/>
      <w:lvlJc w:val="left"/>
      <w:pPr>
        <w:ind w:left="3600" w:hanging="360"/>
      </w:pPr>
    </w:lvl>
    <w:lvl w:ilvl="5" w:tplc="78768155" w:tentative="1">
      <w:start w:val="1"/>
      <w:numFmt w:val="lowerRoman"/>
      <w:lvlText w:val="%6."/>
      <w:lvlJc w:val="right"/>
      <w:pPr>
        <w:ind w:left="4320" w:hanging="180"/>
      </w:pPr>
    </w:lvl>
    <w:lvl w:ilvl="6" w:tplc="78768155" w:tentative="1">
      <w:start w:val="1"/>
      <w:numFmt w:val="decimal"/>
      <w:lvlText w:val="%7."/>
      <w:lvlJc w:val="left"/>
      <w:pPr>
        <w:ind w:left="5040" w:hanging="360"/>
      </w:pPr>
    </w:lvl>
    <w:lvl w:ilvl="7" w:tplc="78768155" w:tentative="1">
      <w:start w:val="1"/>
      <w:numFmt w:val="lowerLetter"/>
      <w:lvlText w:val="%8."/>
      <w:lvlJc w:val="left"/>
      <w:pPr>
        <w:ind w:left="5760" w:hanging="360"/>
      </w:pPr>
    </w:lvl>
    <w:lvl w:ilvl="8" w:tplc="78768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01027">
    <w:multiLevelType w:val="hybridMultilevel"/>
    <w:lvl w:ilvl="0" w:tplc="81106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01027">
    <w:abstractNumId w:val="46201027"/>
  </w:num>
  <w:num w:numId="46201028">
    <w:abstractNumId w:val="46201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352592" Type="http://schemas.openxmlformats.org/officeDocument/2006/relationships/image" Target="media/imgrId12352592.jpg" /></Relationships>
</file>

<file path=word/_rels/defaultHeader.xml.rels><?xml version="1.0" encoding="UTF-8" standalone="yes" ?><Relationships xmlns="http://schemas.openxmlformats.org/package/2006/relationships"><Relationship Id="rId12352591" Type="http://schemas.openxmlformats.org/officeDocument/2006/relationships/image" Target="media/imgrId123525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266672f6683dd99" Type="http://schemas.openxmlformats.org/officeDocument/2006/relationships/header" Target="defaultHeader.xml"/><Relationship Id="rId63986672f6683de7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