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152990 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300HP MOTOR WITH AEGIS RING POC KISHAN - 662-379-9654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306672e05819e32"/>
      <w:headerReference xmlns:r="http://schemas.openxmlformats.org/officeDocument/2006/relationships" w:type="default" r:id="rId89786672e05819d7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43834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2194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018140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2194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896022">
    <w:multiLevelType w:val="hybridMultilevel"/>
    <w:lvl w:ilvl="0" w:tplc="55411363">
      <w:start w:val="1"/>
      <w:numFmt w:val="decimal"/>
      <w:lvlText w:val="%1."/>
      <w:lvlJc w:val="left"/>
      <w:pPr>
        <w:ind w:left="720" w:hanging="360"/>
      </w:pPr>
    </w:lvl>
    <w:lvl w:ilvl="1" w:tplc="55411363" w:tentative="1">
      <w:start w:val="1"/>
      <w:numFmt w:val="lowerLetter"/>
      <w:lvlText w:val="%2."/>
      <w:lvlJc w:val="left"/>
      <w:pPr>
        <w:ind w:left="1440" w:hanging="360"/>
      </w:pPr>
    </w:lvl>
    <w:lvl w:ilvl="2" w:tplc="55411363" w:tentative="1">
      <w:start w:val="1"/>
      <w:numFmt w:val="lowerRoman"/>
      <w:lvlText w:val="%3."/>
      <w:lvlJc w:val="right"/>
      <w:pPr>
        <w:ind w:left="2160" w:hanging="180"/>
      </w:pPr>
    </w:lvl>
    <w:lvl w:ilvl="3" w:tplc="55411363" w:tentative="1">
      <w:start w:val="1"/>
      <w:numFmt w:val="decimal"/>
      <w:lvlText w:val="%4."/>
      <w:lvlJc w:val="left"/>
      <w:pPr>
        <w:ind w:left="2880" w:hanging="360"/>
      </w:pPr>
    </w:lvl>
    <w:lvl w:ilvl="4" w:tplc="55411363" w:tentative="1">
      <w:start w:val="1"/>
      <w:numFmt w:val="lowerLetter"/>
      <w:lvlText w:val="%5."/>
      <w:lvlJc w:val="left"/>
      <w:pPr>
        <w:ind w:left="3600" w:hanging="360"/>
      </w:pPr>
    </w:lvl>
    <w:lvl w:ilvl="5" w:tplc="55411363" w:tentative="1">
      <w:start w:val="1"/>
      <w:numFmt w:val="lowerRoman"/>
      <w:lvlText w:val="%6."/>
      <w:lvlJc w:val="right"/>
      <w:pPr>
        <w:ind w:left="4320" w:hanging="180"/>
      </w:pPr>
    </w:lvl>
    <w:lvl w:ilvl="6" w:tplc="55411363" w:tentative="1">
      <w:start w:val="1"/>
      <w:numFmt w:val="decimal"/>
      <w:lvlText w:val="%7."/>
      <w:lvlJc w:val="left"/>
      <w:pPr>
        <w:ind w:left="5040" w:hanging="360"/>
      </w:pPr>
    </w:lvl>
    <w:lvl w:ilvl="7" w:tplc="55411363" w:tentative="1">
      <w:start w:val="1"/>
      <w:numFmt w:val="lowerLetter"/>
      <w:lvlText w:val="%8."/>
      <w:lvlJc w:val="left"/>
      <w:pPr>
        <w:ind w:left="5760" w:hanging="360"/>
      </w:pPr>
    </w:lvl>
    <w:lvl w:ilvl="8" w:tplc="55411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96021">
    <w:multiLevelType w:val="hybridMultilevel"/>
    <w:lvl w:ilvl="0" w:tplc="82320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896021">
    <w:abstractNumId w:val="90896021"/>
  </w:num>
  <w:num w:numId="90896022">
    <w:abstractNumId w:val="908960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219477" Type="http://schemas.openxmlformats.org/officeDocument/2006/relationships/image" Target="media/imgrId79219477.jpg" /></Relationships>
</file>

<file path=word/_rels/defaultHeader.xml.rels><?xml version="1.0" encoding="UTF-8" standalone="yes" ?><Relationships xmlns="http://schemas.openxmlformats.org/package/2006/relationships"><Relationship Id="rId79219476" Type="http://schemas.openxmlformats.org/officeDocument/2006/relationships/image" Target="media/imgrId792194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786672e05819d73" Type="http://schemas.openxmlformats.org/officeDocument/2006/relationships/header" Target="defaultHeader.xml"/><Relationship Id="rId27306672e05819e3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