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USG Interiors, Inc.(Repair Wk)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850 No. Broadway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Greenville,MS 38701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06/19/2024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152992 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250HP MOTOR WITH AEGIS RING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Kishan Trivedi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8556672f6818c01c"/>
      <w:headerReference xmlns:r="http://schemas.openxmlformats.org/officeDocument/2006/relationships" w:type="default" r:id="rId16846672f6818bf60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3783655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349633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8662231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349633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211314">
    <w:multiLevelType w:val="hybridMultilevel"/>
    <w:lvl w:ilvl="0" w:tplc="35069552">
      <w:start w:val="1"/>
      <w:numFmt w:val="decimal"/>
      <w:lvlText w:val="%1."/>
      <w:lvlJc w:val="left"/>
      <w:pPr>
        <w:ind w:left="720" w:hanging="360"/>
      </w:pPr>
    </w:lvl>
    <w:lvl w:ilvl="1" w:tplc="35069552" w:tentative="1">
      <w:start w:val="1"/>
      <w:numFmt w:val="lowerLetter"/>
      <w:lvlText w:val="%2."/>
      <w:lvlJc w:val="left"/>
      <w:pPr>
        <w:ind w:left="1440" w:hanging="360"/>
      </w:pPr>
    </w:lvl>
    <w:lvl w:ilvl="2" w:tplc="35069552" w:tentative="1">
      <w:start w:val="1"/>
      <w:numFmt w:val="lowerRoman"/>
      <w:lvlText w:val="%3."/>
      <w:lvlJc w:val="right"/>
      <w:pPr>
        <w:ind w:left="2160" w:hanging="180"/>
      </w:pPr>
    </w:lvl>
    <w:lvl w:ilvl="3" w:tplc="35069552" w:tentative="1">
      <w:start w:val="1"/>
      <w:numFmt w:val="decimal"/>
      <w:lvlText w:val="%4."/>
      <w:lvlJc w:val="left"/>
      <w:pPr>
        <w:ind w:left="2880" w:hanging="360"/>
      </w:pPr>
    </w:lvl>
    <w:lvl w:ilvl="4" w:tplc="35069552" w:tentative="1">
      <w:start w:val="1"/>
      <w:numFmt w:val="lowerLetter"/>
      <w:lvlText w:val="%5."/>
      <w:lvlJc w:val="left"/>
      <w:pPr>
        <w:ind w:left="3600" w:hanging="360"/>
      </w:pPr>
    </w:lvl>
    <w:lvl w:ilvl="5" w:tplc="35069552" w:tentative="1">
      <w:start w:val="1"/>
      <w:numFmt w:val="lowerRoman"/>
      <w:lvlText w:val="%6."/>
      <w:lvlJc w:val="right"/>
      <w:pPr>
        <w:ind w:left="4320" w:hanging="180"/>
      </w:pPr>
    </w:lvl>
    <w:lvl w:ilvl="6" w:tplc="35069552" w:tentative="1">
      <w:start w:val="1"/>
      <w:numFmt w:val="decimal"/>
      <w:lvlText w:val="%7."/>
      <w:lvlJc w:val="left"/>
      <w:pPr>
        <w:ind w:left="5040" w:hanging="360"/>
      </w:pPr>
    </w:lvl>
    <w:lvl w:ilvl="7" w:tplc="35069552" w:tentative="1">
      <w:start w:val="1"/>
      <w:numFmt w:val="lowerLetter"/>
      <w:lvlText w:val="%8."/>
      <w:lvlJc w:val="left"/>
      <w:pPr>
        <w:ind w:left="5760" w:hanging="360"/>
      </w:pPr>
    </w:lvl>
    <w:lvl w:ilvl="8" w:tplc="35069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11313">
    <w:multiLevelType w:val="hybridMultilevel"/>
    <w:lvl w:ilvl="0" w:tplc="148710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211313">
    <w:abstractNumId w:val="32211313"/>
  </w:num>
  <w:num w:numId="32211314">
    <w:abstractNumId w:val="322113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3496331" Type="http://schemas.openxmlformats.org/officeDocument/2006/relationships/image" Target="media/imgrId33496331.jpg" /></Relationships>
</file>

<file path=word/_rels/defaultHeader.xml.rels><?xml version="1.0" encoding="UTF-8" standalone="yes" ?><Relationships xmlns="http://schemas.openxmlformats.org/package/2006/relationships"><Relationship Id="rId33496330" Type="http://schemas.openxmlformats.org/officeDocument/2006/relationships/image" Target="media/imgrId3349633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46672f6818bf60" Type="http://schemas.openxmlformats.org/officeDocument/2006/relationships/header" Target="defaultHeader.xml"/><Relationship Id="rId78556672f6818c01c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