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built tables.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34735212" name="Picture 1" descr="docs/captured/2024/signature2024-06-18-17-48-22-1718732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6-18-17-48-22-1718732902.png"/>
                    <pic:cNvPicPr/>
                  </pic:nvPicPr>
                  <pic:blipFill>
                    <a:blip r:embed="rId133776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693670eb83011613"/>
      <w:headerReference xmlns:r="http://schemas.openxmlformats.org/officeDocument/2006/relationships" w:type="default" r:id="rId7782670eb83010fc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6569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3776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41390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3776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502642">
    <w:multiLevelType w:val="hybridMultilevel"/>
    <w:lvl w:ilvl="0" w:tplc="83603619">
      <w:start w:val="1"/>
      <w:numFmt w:val="decimal"/>
      <w:lvlText w:val="%1."/>
      <w:lvlJc w:val="left"/>
      <w:pPr>
        <w:ind w:left="720" w:hanging="360"/>
      </w:pPr>
    </w:lvl>
    <w:lvl w:ilvl="1" w:tplc="83603619" w:tentative="1">
      <w:start w:val="1"/>
      <w:numFmt w:val="lowerLetter"/>
      <w:lvlText w:val="%2."/>
      <w:lvlJc w:val="left"/>
      <w:pPr>
        <w:ind w:left="1440" w:hanging="360"/>
      </w:pPr>
    </w:lvl>
    <w:lvl w:ilvl="2" w:tplc="83603619" w:tentative="1">
      <w:start w:val="1"/>
      <w:numFmt w:val="lowerRoman"/>
      <w:lvlText w:val="%3."/>
      <w:lvlJc w:val="right"/>
      <w:pPr>
        <w:ind w:left="2160" w:hanging="180"/>
      </w:pPr>
    </w:lvl>
    <w:lvl w:ilvl="3" w:tplc="83603619" w:tentative="1">
      <w:start w:val="1"/>
      <w:numFmt w:val="decimal"/>
      <w:lvlText w:val="%4."/>
      <w:lvlJc w:val="left"/>
      <w:pPr>
        <w:ind w:left="2880" w:hanging="360"/>
      </w:pPr>
    </w:lvl>
    <w:lvl w:ilvl="4" w:tplc="83603619" w:tentative="1">
      <w:start w:val="1"/>
      <w:numFmt w:val="lowerLetter"/>
      <w:lvlText w:val="%5."/>
      <w:lvlJc w:val="left"/>
      <w:pPr>
        <w:ind w:left="3600" w:hanging="360"/>
      </w:pPr>
    </w:lvl>
    <w:lvl w:ilvl="5" w:tplc="83603619" w:tentative="1">
      <w:start w:val="1"/>
      <w:numFmt w:val="lowerRoman"/>
      <w:lvlText w:val="%6."/>
      <w:lvlJc w:val="right"/>
      <w:pPr>
        <w:ind w:left="4320" w:hanging="180"/>
      </w:pPr>
    </w:lvl>
    <w:lvl w:ilvl="6" w:tplc="83603619" w:tentative="1">
      <w:start w:val="1"/>
      <w:numFmt w:val="decimal"/>
      <w:lvlText w:val="%7."/>
      <w:lvlJc w:val="left"/>
      <w:pPr>
        <w:ind w:left="5040" w:hanging="360"/>
      </w:pPr>
    </w:lvl>
    <w:lvl w:ilvl="7" w:tplc="83603619" w:tentative="1">
      <w:start w:val="1"/>
      <w:numFmt w:val="lowerLetter"/>
      <w:lvlText w:val="%8."/>
      <w:lvlJc w:val="left"/>
      <w:pPr>
        <w:ind w:left="5760" w:hanging="360"/>
      </w:pPr>
    </w:lvl>
    <w:lvl w:ilvl="8" w:tplc="836036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02641">
    <w:multiLevelType w:val="hybridMultilevel"/>
    <w:lvl w:ilvl="0" w:tplc="71944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502641">
    <w:abstractNumId w:val="98502641"/>
  </w:num>
  <w:num w:numId="98502642">
    <w:abstractNumId w:val="985026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377655" Type="http://schemas.openxmlformats.org/officeDocument/2006/relationships/image" Target="media/imgrId13377655.jpg" /></Relationships>
</file>

<file path=word/_rels/defaultHeader.xml.rels><?xml version="1.0" encoding="UTF-8" standalone="yes" ?><Relationships xmlns="http://schemas.openxmlformats.org/package/2006/relationships"><Relationship Id="rId13377654" Type="http://schemas.openxmlformats.org/officeDocument/2006/relationships/image" Target="media/imgrId133776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82670eb83010fcf" Type="http://schemas.openxmlformats.org/officeDocument/2006/relationships/header" Target="defaultHeader.xml"/><Relationship Id="rId5693670eb83011613" Type="http://schemas.openxmlformats.org/officeDocument/2006/relationships/footer" Target="defaultFooter.xml"/><Relationship Id="rId13377656" Type="http://schemas.openxmlformats.org/officeDocument/2006/relationships/image" Target="media/imgrId1337765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