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Hi-Speed,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6812 Lindsey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152746 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Williams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24766744fefe8663"/>
      <w:headerReference xmlns:r="http://schemas.openxmlformats.org/officeDocument/2006/relationships" w:type="default" r:id="rId815966744fefe84a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9872249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939903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5483889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939903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334322">
    <w:multiLevelType w:val="hybridMultilevel"/>
    <w:lvl w:ilvl="0" w:tplc="42486691">
      <w:start w:val="1"/>
      <w:numFmt w:val="decimal"/>
      <w:lvlText w:val="%1."/>
      <w:lvlJc w:val="left"/>
      <w:pPr>
        <w:ind w:left="720" w:hanging="360"/>
      </w:pPr>
    </w:lvl>
    <w:lvl w:ilvl="1" w:tplc="42486691" w:tentative="1">
      <w:start w:val="1"/>
      <w:numFmt w:val="lowerLetter"/>
      <w:lvlText w:val="%2."/>
      <w:lvlJc w:val="left"/>
      <w:pPr>
        <w:ind w:left="1440" w:hanging="360"/>
      </w:pPr>
    </w:lvl>
    <w:lvl w:ilvl="2" w:tplc="42486691" w:tentative="1">
      <w:start w:val="1"/>
      <w:numFmt w:val="lowerRoman"/>
      <w:lvlText w:val="%3."/>
      <w:lvlJc w:val="right"/>
      <w:pPr>
        <w:ind w:left="2160" w:hanging="180"/>
      </w:pPr>
    </w:lvl>
    <w:lvl w:ilvl="3" w:tplc="42486691" w:tentative="1">
      <w:start w:val="1"/>
      <w:numFmt w:val="decimal"/>
      <w:lvlText w:val="%4."/>
      <w:lvlJc w:val="left"/>
      <w:pPr>
        <w:ind w:left="2880" w:hanging="360"/>
      </w:pPr>
    </w:lvl>
    <w:lvl w:ilvl="4" w:tplc="42486691" w:tentative="1">
      <w:start w:val="1"/>
      <w:numFmt w:val="lowerLetter"/>
      <w:lvlText w:val="%5."/>
      <w:lvlJc w:val="left"/>
      <w:pPr>
        <w:ind w:left="3600" w:hanging="360"/>
      </w:pPr>
    </w:lvl>
    <w:lvl w:ilvl="5" w:tplc="42486691" w:tentative="1">
      <w:start w:val="1"/>
      <w:numFmt w:val="lowerRoman"/>
      <w:lvlText w:val="%6."/>
      <w:lvlJc w:val="right"/>
      <w:pPr>
        <w:ind w:left="4320" w:hanging="180"/>
      </w:pPr>
    </w:lvl>
    <w:lvl w:ilvl="6" w:tplc="42486691" w:tentative="1">
      <w:start w:val="1"/>
      <w:numFmt w:val="decimal"/>
      <w:lvlText w:val="%7."/>
      <w:lvlJc w:val="left"/>
      <w:pPr>
        <w:ind w:left="5040" w:hanging="360"/>
      </w:pPr>
    </w:lvl>
    <w:lvl w:ilvl="7" w:tplc="42486691" w:tentative="1">
      <w:start w:val="1"/>
      <w:numFmt w:val="lowerLetter"/>
      <w:lvlText w:val="%8."/>
      <w:lvlJc w:val="left"/>
      <w:pPr>
        <w:ind w:left="5760" w:hanging="360"/>
      </w:pPr>
    </w:lvl>
    <w:lvl w:ilvl="8" w:tplc="424866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334321">
    <w:multiLevelType w:val="hybridMultilevel"/>
    <w:lvl w:ilvl="0" w:tplc="54211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334321">
    <w:abstractNumId w:val="85334321"/>
  </w:num>
  <w:num w:numId="85334322">
    <w:abstractNumId w:val="853343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9399035" Type="http://schemas.openxmlformats.org/officeDocument/2006/relationships/image" Target="media/imgrId59399035.jpg" /></Relationships>
</file>

<file path=word/_rels/defaultHeader.xml.rels><?xml version="1.0" encoding="UTF-8" standalone="yes" ?><Relationships xmlns="http://schemas.openxmlformats.org/package/2006/relationships"><Relationship Id="rId59399034" Type="http://schemas.openxmlformats.org/officeDocument/2006/relationships/image" Target="media/imgrId5939903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15966744fefe84af" Type="http://schemas.openxmlformats.org/officeDocument/2006/relationships/header" Target="defaultHeader.xml"/><Relationship Id="rId724766744fefe8663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