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Hi-Speed,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6812 Lindsey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Rock,AR 72206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06/18/2024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152623 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25 HP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David Williams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119667ebe96baea8"/>
      <w:headerReference xmlns:r="http://schemas.openxmlformats.org/officeDocument/2006/relationships" w:type="default" r:id="rId1046667ebe96bace0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0012609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738348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9154498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738348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883339">
    <w:multiLevelType w:val="hybridMultilevel"/>
    <w:lvl w:ilvl="0" w:tplc="23032330">
      <w:start w:val="1"/>
      <w:numFmt w:val="decimal"/>
      <w:lvlText w:val="%1."/>
      <w:lvlJc w:val="left"/>
      <w:pPr>
        <w:ind w:left="720" w:hanging="360"/>
      </w:pPr>
    </w:lvl>
    <w:lvl w:ilvl="1" w:tplc="23032330" w:tentative="1">
      <w:start w:val="1"/>
      <w:numFmt w:val="lowerLetter"/>
      <w:lvlText w:val="%2."/>
      <w:lvlJc w:val="left"/>
      <w:pPr>
        <w:ind w:left="1440" w:hanging="360"/>
      </w:pPr>
    </w:lvl>
    <w:lvl w:ilvl="2" w:tplc="23032330" w:tentative="1">
      <w:start w:val="1"/>
      <w:numFmt w:val="lowerRoman"/>
      <w:lvlText w:val="%3."/>
      <w:lvlJc w:val="right"/>
      <w:pPr>
        <w:ind w:left="2160" w:hanging="180"/>
      </w:pPr>
    </w:lvl>
    <w:lvl w:ilvl="3" w:tplc="23032330" w:tentative="1">
      <w:start w:val="1"/>
      <w:numFmt w:val="decimal"/>
      <w:lvlText w:val="%4."/>
      <w:lvlJc w:val="left"/>
      <w:pPr>
        <w:ind w:left="2880" w:hanging="360"/>
      </w:pPr>
    </w:lvl>
    <w:lvl w:ilvl="4" w:tplc="23032330" w:tentative="1">
      <w:start w:val="1"/>
      <w:numFmt w:val="lowerLetter"/>
      <w:lvlText w:val="%5."/>
      <w:lvlJc w:val="left"/>
      <w:pPr>
        <w:ind w:left="3600" w:hanging="360"/>
      </w:pPr>
    </w:lvl>
    <w:lvl w:ilvl="5" w:tplc="23032330" w:tentative="1">
      <w:start w:val="1"/>
      <w:numFmt w:val="lowerRoman"/>
      <w:lvlText w:val="%6."/>
      <w:lvlJc w:val="right"/>
      <w:pPr>
        <w:ind w:left="4320" w:hanging="180"/>
      </w:pPr>
    </w:lvl>
    <w:lvl w:ilvl="6" w:tplc="23032330" w:tentative="1">
      <w:start w:val="1"/>
      <w:numFmt w:val="decimal"/>
      <w:lvlText w:val="%7."/>
      <w:lvlJc w:val="left"/>
      <w:pPr>
        <w:ind w:left="5040" w:hanging="360"/>
      </w:pPr>
    </w:lvl>
    <w:lvl w:ilvl="7" w:tplc="23032330" w:tentative="1">
      <w:start w:val="1"/>
      <w:numFmt w:val="lowerLetter"/>
      <w:lvlText w:val="%8."/>
      <w:lvlJc w:val="left"/>
      <w:pPr>
        <w:ind w:left="5760" w:hanging="360"/>
      </w:pPr>
    </w:lvl>
    <w:lvl w:ilvl="8" w:tplc="230323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83338">
    <w:multiLevelType w:val="hybridMultilevel"/>
    <w:lvl w:ilvl="0" w:tplc="91739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883338">
    <w:abstractNumId w:val="28883338"/>
  </w:num>
  <w:num w:numId="28883339">
    <w:abstractNumId w:val="288833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7383489" Type="http://schemas.openxmlformats.org/officeDocument/2006/relationships/image" Target="media/imgrId97383489.jpg" /></Relationships>
</file>

<file path=word/_rels/defaultHeader.xml.rels><?xml version="1.0" encoding="UTF-8" standalone="yes" ?><Relationships xmlns="http://schemas.openxmlformats.org/package/2006/relationships"><Relationship Id="rId97383488" Type="http://schemas.openxmlformats.org/officeDocument/2006/relationships/image" Target="media/imgrId9738348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046667ebe96bace0" Type="http://schemas.openxmlformats.org/officeDocument/2006/relationships/header" Target="defaultHeader.xml"/><Relationship Id="rId2119667ebe96baea8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