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WELSPUN TUBULAR-W1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9301 Frazier Pike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Rock,AR 72206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06/18/2024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102982 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to 8200 location. Prafulkumar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7206696dfd8c858c"/>
      <w:headerReference xmlns:r="http://schemas.openxmlformats.org/officeDocument/2006/relationships" w:type="default" r:id="rId48996696dfd8c84c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4407774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245637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9473266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245637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859209">
    <w:multiLevelType w:val="hybridMultilevel"/>
    <w:lvl w:ilvl="0" w:tplc="58575399">
      <w:start w:val="1"/>
      <w:numFmt w:val="decimal"/>
      <w:lvlText w:val="%1."/>
      <w:lvlJc w:val="left"/>
      <w:pPr>
        <w:ind w:left="720" w:hanging="360"/>
      </w:pPr>
    </w:lvl>
    <w:lvl w:ilvl="1" w:tplc="58575399" w:tentative="1">
      <w:start w:val="1"/>
      <w:numFmt w:val="lowerLetter"/>
      <w:lvlText w:val="%2."/>
      <w:lvlJc w:val="left"/>
      <w:pPr>
        <w:ind w:left="1440" w:hanging="360"/>
      </w:pPr>
    </w:lvl>
    <w:lvl w:ilvl="2" w:tplc="58575399" w:tentative="1">
      <w:start w:val="1"/>
      <w:numFmt w:val="lowerRoman"/>
      <w:lvlText w:val="%3."/>
      <w:lvlJc w:val="right"/>
      <w:pPr>
        <w:ind w:left="2160" w:hanging="180"/>
      </w:pPr>
    </w:lvl>
    <w:lvl w:ilvl="3" w:tplc="58575399" w:tentative="1">
      <w:start w:val="1"/>
      <w:numFmt w:val="decimal"/>
      <w:lvlText w:val="%4."/>
      <w:lvlJc w:val="left"/>
      <w:pPr>
        <w:ind w:left="2880" w:hanging="360"/>
      </w:pPr>
    </w:lvl>
    <w:lvl w:ilvl="4" w:tplc="58575399" w:tentative="1">
      <w:start w:val="1"/>
      <w:numFmt w:val="lowerLetter"/>
      <w:lvlText w:val="%5."/>
      <w:lvlJc w:val="left"/>
      <w:pPr>
        <w:ind w:left="3600" w:hanging="360"/>
      </w:pPr>
    </w:lvl>
    <w:lvl w:ilvl="5" w:tplc="58575399" w:tentative="1">
      <w:start w:val="1"/>
      <w:numFmt w:val="lowerRoman"/>
      <w:lvlText w:val="%6."/>
      <w:lvlJc w:val="right"/>
      <w:pPr>
        <w:ind w:left="4320" w:hanging="180"/>
      </w:pPr>
    </w:lvl>
    <w:lvl w:ilvl="6" w:tplc="58575399" w:tentative="1">
      <w:start w:val="1"/>
      <w:numFmt w:val="decimal"/>
      <w:lvlText w:val="%7."/>
      <w:lvlJc w:val="left"/>
      <w:pPr>
        <w:ind w:left="5040" w:hanging="360"/>
      </w:pPr>
    </w:lvl>
    <w:lvl w:ilvl="7" w:tplc="58575399" w:tentative="1">
      <w:start w:val="1"/>
      <w:numFmt w:val="lowerLetter"/>
      <w:lvlText w:val="%8."/>
      <w:lvlJc w:val="left"/>
      <w:pPr>
        <w:ind w:left="5760" w:hanging="360"/>
      </w:pPr>
    </w:lvl>
    <w:lvl w:ilvl="8" w:tplc="585753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59208">
    <w:multiLevelType w:val="hybridMultilevel"/>
    <w:lvl w:ilvl="0" w:tplc="779708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859208">
    <w:abstractNumId w:val="10859208"/>
  </w:num>
  <w:num w:numId="10859209">
    <w:abstractNumId w:val="1085920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2456377" Type="http://schemas.openxmlformats.org/officeDocument/2006/relationships/image" Target="media/imgrId22456377.jpg" /></Relationships>
</file>

<file path=word/_rels/defaultHeader.xml.rels><?xml version="1.0" encoding="UTF-8" standalone="yes" ?><Relationships xmlns="http://schemas.openxmlformats.org/package/2006/relationships"><Relationship Id="rId22456376" Type="http://schemas.openxmlformats.org/officeDocument/2006/relationships/image" Target="media/imgrId2245637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8996696dfd8c84cb" Type="http://schemas.openxmlformats.org/officeDocument/2006/relationships/header" Target="defaultHeader.xml"/><Relationship Id="rId47206696dfd8c858c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