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Carlisle SynTec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1201 Scott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Senatobia,MS 38668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Gear box. Handed off by Joe smith.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Joe Smith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244667091f9d4e8f"/>
      <w:headerReference xmlns:r="http://schemas.openxmlformats.org/officeDocument/2006/relationships" w:type="default" r:id="rId3912667091f9d4dd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4125966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466821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8186428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466821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676279">
    <w:multiLevelType w:val="hybridMultilevel"/>
    <w:lvl w:ilvl="0" w:tplc="64893294">
      <w:start w:val="1"/>
      <w:numFmt w:val="decimal"/>
      <w:lvlText w:val="%1."/>
      <w:lvlJc w:val="left"/>
      <w:pPr>
        <w:ind w:left="720" w:hanging="360"/>
      </w:pPr>
    </w:lvl>
    <w:lvl w:ilvl="1" w:tplc="64893294" w:tentative="1">
      <w:start w:val="1"/>
      <w:numFmt w:val="lowerLetter"/>
      <w:lvlText w:val="%2."/>
      <w:lvlJc w:val="left"/>
      <w:pPr>
        <w:ind w:left="1440" w:hanging="360"/>
      </w:pPr>
    </w:lvl>
    <w:lvl w:ilvl="2" w:tplc="64893294" w:tentative="1">
      <w:start w:val="1"/>
      <w:numFmt w:val="lowerRoman"/>
      <w:lvlText w:val="%3."/>
      <w:lvlJc w:val="right"/>
      <w:pPr>
        <w:ind w:left="2160" w:hanging="180"/>
      </w:pPr>
    </w:lvl>
    <w:lvl w:ilvl="3" w:tplc="64893294" w:tentative="1">
      <w:start w:val="1"/>
      <w:numFmt w:val="decimal"/>
      <w:lvlText w:val="%4."/>
      <w:lvlJc w:val="left"/>
      <w:pPr>
        <w:ind w:left="2880" w:hanging="360"/>
      </w:pPr>
    </w:lvl>
    <w:lvl w:ilvl="4" w:tplc="64893294" w:tentative="1">
      <w:start w:val="1"/>
      <w:numFmt w:val="lowerLetter"/>
      <w:lvlText w:val="%5."/>
      <w:lvlJc w:val="left"/>
      <w:pPr>
        <w:ind w:left="3600" w:hanging="360"/>
      </w:pPr>
    </w:lvl>
    <w:lvl w:ilvl="5" w:tplc="64893294" w:tentative="1">
      <w:start w:val="1"/>
      <w:numFmt w:val="lowerRoman"/>
      <w:lvlText w:val="%6."/>
      <w:lvlJc w:val="right"/>
      <w:pPr>
        <w:ind w:left="4320" w:hanging="180"/>
      </w:pPr>
    </w:lvl>
    <w:lvl w:ilvl="6" w:tplc="64893294" w:tentative="1">
      <w:start w:val="1"/>
      <w:numFmt w:val="decimal"/>
      <w:lvlText w:val="%7."/>
      <w:lvlJc w:val="left"/>
      <w:pPr>
        <w:ind w:left="5040" w:hanging="360"/>
      </w:pPr>
    </w:lvl>
    <w:lvl w:ilvl="7" w:tplc="64893294" w:tentative="1">
      <w:start w:val="1"/>
      <w:numFmt w:val="lowerLetter"/>
      <w:lvlText w:val="%8."/>
      <w:lvlJc w:val="left"/>
      <w:pPr>
        <w:ind w:left="5760" w:hanging="360"/>
      </w:pPr>
    </w:lvl>
    <w:lvl w:ilvl="8" w:tplc="64893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76278">
    <w:multiLevelType w:val="hybridMultilevel"/>
    <w:lvl w:ilvl="0" w:tplc="553336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676278">
    <w:abstractNumId w:val="11676278"/>
  </w:num>
  <w:num w:numId="11676279">
    <w:abstractNumId w:val="116762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4668214" Type="http://schemas.openxmlformats.org/officeDocument/2006/relationships/image" Target="media/imgrId84668214.jpg" /></Relationships>
</file>

<file path=word/_rels/defaultHeader.xml.rels><?xml version="1.0" encoding="UTF-8" standalone="yes" ?><Relationships xmlns="http://schemas.openxmlformats.org/package/2006/relationships"><Relationship Id="rId84668213" Type="http://schemas.openxmlformats.org/officeDocument/2006/relationships/image" Target="media/imgrId8466821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912667091f9d4ddd" Type="http://schemas.openxmlformats.org/officeDocument/2006/relationships/header" Target="defaultHeader.xml"/><Relationship Id="rId9244667091f9d4e8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