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GREENBRIER-PARAGOULD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901 JONES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PARAGOULD,AR 72450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AC motor. Job number: 152914. Received by Bobby Wilson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Dale Russom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281666c8a8109ede"/>
      <w:headerReference xmlns:r="http://schemas.openxmlformats.org/officeDocument/2006/relationships" w:type="default" r:id="rId8168666c8a8109d0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2222478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207727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1106302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207727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746996">
    <w:multiLevelType w:val="hybridMultilevel"/>
    <w:lvl w:ilvl="0" w:tplc="52875275">
      <w:start w:val="1"/>
      <w:numFmt w:val="decimal"/>
      <w:lvlText w:val="%1."/>
      <w:lvlJc w:val="left"/>
      <w:pPr>
        <w:ind w:left="720" w:hanging="360"/>
      </w:pPr>
    </w:lvl>
    <w:lvl w:ilvl="1" w:tplc="52875275" w:tentative="1">
      <w:start w:val="1"/>
      <w:numFmt w:val="lowerLetter"/>
      <w:lvlText w:val="%2."/>
      <w:lvlJc w:val="left"/>
      <w:pPr>
        <w:ind w:left="1440" w:hanging="360"/>
      </w:pPr>
    </w:lvl>
    <w:lvl w:ilvl="2" w:tplc="52875275" w:tentative="1">
      <w:start w:val="1"/>
      <w:numFmt w:val="lowerRoman"/>
      <w:lvlText w:val="%3."/>
      <w:lvlJc w:val="right"/>
      <w:pPr>
        <w:ind w:left="2160" w:hanging="180"/>
      </w:pPr>
    </w:lvl>
    <w:lvl w:ilvl="3" w:tplc="52875275" w:tentative="1">
      <w:start w:val="1"/>
      <w:numFmt w:val="decimal"/>
      <w:lvlText w:val="%4."/>
      <w:lvlJc w:val="left"/>
      <w:pPr>
        <w:ind w:left="2880" w:hanging="360"/>
      </w:pPr>
    </w:lvl>
    <w:lvl w:ilvl="4" w:tplc="52875275" w:tentative="1">
      <w:start w:val="1"/>
      <w:numFmt w:val="lowerLetter"/>
      <w:lvlText w:val="%5."/>
      <w:lvlJc w:val="left"/>
      <w:pPr>
        <w:ind w:left="3600" w:hanging="360"/>
      </w:pPr>
    </w:lvl>
    <w:lvl w:ilvl="5" w:tplc="52875275" w:tentative="1">
      <w:start w:val="1"/>
      <w:numFmt w:val="lowerRoman"/>
      <w:lvlText w:val="%6."/>
      <w:lvlJc w:val="right"/>
      <w:pPr>
        <w:ind w:left="4320" w:hanging="180"/>
      </w:pPr>
    </w:lvl>
    <w:lvl w:ilvl="6" w:tplc="52875275" w:tentative="1">
      <w:start w:val="1"/>
      <w:numFmt w:val="decimal"/>
      <w:lvlText w:val="%7."/>
      <w:lvlJc w:val="left"/>
      <w:pPr>
        <w:ind w:left="5040" w:hanging="360"/>
      </w:pPr>
    </w:lvl>
    <w:lvl w:ilvl="7" w:tplc="52875275" w:tentative="1">
      <w:start w:val="1"/>
      <w:numFmt w:val="lowerLetter"/>
      <w:lvlText w:val="%8."/>
      <w:lvlJc w:val="left"/>
      <w:pPr>
        <w:ind w:left="5760" w:hanging="360"/>
      </w:pPr>
    </w:lvl>
    <w:lvl w:ilvl="8" w:tplc="528752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46995">
    <w:multiLevelType w:val="hybridMultilevel"/>
    <w:lvl w:ilvl="0" w:tplc="90301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746995">
    <w:abstractNumId w:val="97746995"/>
  </w:num>
  <w:num w:numId="97746996">
    <w:abstractNumId w:val="977469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2077272" Type="http://schemas.openxmlformats.org/officeDocument/2006/relationships/image" Target="media/imgrId42077272.jpg" /></Relationships>
</file>

<file path=word/_rels/defaultHeader.xml.rels><?xml version="1.0" encoding="UTF-8" standalone="yes" ?><Relationships xmlns="http://schemas.openxmlformats.org/package/2006/relationships"><Relationship Id="rId42077271" Type="http://schemas.openxmlformats.org/officeDocument/2006/relationships/image" Target="media/imgrId4207727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168666c8a8109d04" Type="http://schemas.openxmlformats.org/officeDocument/2006/relationships/header" Target="defaultHeader.xml"/><Relationship Id="rId2281666c8a8109ed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