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NORBORD MISSISSIPPI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GUNTOWN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1194 HWY 145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GUNTOWN,MS 38849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153001 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RETURNING IMPELLER THAT WAS NOT REPAIRABLE, CUSTOMER REQUESTED RETURN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DUSTIN WHITAKER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4066702d3d00fec"/>
      <w:headerReference xmlns:r="http://schemas.openxmlformats.org/officeDocument/2006/relationships" w:type="default" r:id="rId322666702d3d00f3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1773717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62306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0454283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62306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792918">
    <w:multiLevelType w:val="hybridMultilevel"/>
    <w:lvl w:ilvl="0" w:tplc="69394023">
      <w:start w:val="1"/>
      <w:numFmt w:val="decimal"/>
      <w:lvlText w:val="%1."/>
      <w:lvlJc w:val="left"/>
      <w:pPr>
        <w:ind w:left="720" w:hanging="360"/>
      </w:pPr>
    </w:lvl>
    <w:lvl w:ilvl="1" w:tplc="69394023" w:tentative="1">
      <w:start w:val="1"/>
      <w:numFmt w:val="lowerLetter"/>
      <w:lvlText w:val="%2."/>
      <w:lvlJc w:val="left"/>
      <w:pPr>
        <w:ind w:left="1440" w:hanging="360"/>
      </w:pPr>
    </w:lvl>
    <w:lvl w:ilvl="2" w:tplc="69394023" w:tentative="1">
      <w:start w:val="1"/>
      <w:numFmt w:val="lowerRoman"/>
      <w:lvlText w:val="%3."/>
      <w:lvlJc w:val="right"/>
      <w:pPr>
        <w:ind w:left="2160" w:hanging="180"/>
      </w:pPr>
    </w:lvl>
    <w:lvl w:ilvl="3" w:tplc="69394023" w:tentative="1">
      <w:start w:val="1"/>
      <w:numFmt w:val="decimal"/>
      <w:lvlText w:val="%4."/>
      <w:lvlJc w:val="left"/>
      <w:pPr>
        <w:ind w:left="2880" w:hanging="360"/>
      </w:pPr>
    </w:lvl>
    <w:lvl w:ilvl="4" w:tplc="69394023" w:tentative="1">
      <w:start w:val="1"/>
      <w:numFmt w:val="lowerLetter"/>
      <w:lvlText w:val="%5."/>
      <w:lvlJc w:val="left"/>
      <w:pPr>
        <w:ind w:left="3600" w:hanging="360"/>
      </w:pPr>
    </w:lvl>
    <w:lvl w:ilvl="5" w:tplc="69394023" w:tentative="1">
      <w:start w:val="1"/>
      <w:numFmt w:val="lowerRoman"/>
      <w:lvlText w:val="%6."/>
      <w:lvlJc w:val="right"/>
      <w:pPr>
        <w:ind w:left="4320" w:hanging="180"/>
      </w:pPr>
    </w:lvl>
    <w:lvl w:ilvl="6" w:tplc="69394023" w:tentative="1">
      <w:start w:val="1"/>
      <w:numFmt w:val="decimal"/>
      <w:lvlText w:val="%7."/>
      <w:lvlJc w:val="left"/>
      <w:pPr>
        <w:ind w:left="5040" w:hanging="360"/>
      </w:pPr>
    </w:lvl>
    <w:lvl w:ilvl="7" w:tplc="69394023" w:tentative="1">
      <w:start w:val="1"/>
      <w:numFmt w:val="lowerLetter"/>
      <w:lvlText w:val="%8."/>
      <w:lvlJc w:val="left"/>
      <w:pPr>
        <w:ind w:left="5760" w:hanging="360"/>
      </w:pPr>
    </w:lvl>
    <w:lvl w:ilvl="8" w:tplc="693940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92917">
    <w:multiLevelType w:val="hybridMultilevel"/>
    <w:lvl w:ilvl="0" w:tplc="230336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792917">
    <w:abstractNumId w:val="13792917"/>
  </w:num>
  <w:num w:numId="13792918">
    <w:abstractNumId w:val="137929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6230674" Type="http://schemas.openxmlformats.org/officeDocument/2006/relationships/image" Target="media/imgrId46230674.jpg" /></Relationships>
</file>

<file path=word/_rels/defaultHeader.xml.rels><?xml version="1.0" encoding="UTF-8" standalone="yes" ?><Relationships xmlns="http://schemas.openxmlformats.org/package/2006/relationships"><Relationship Id="rId46230673" Type="http://schemas.openxmlformats.org/officeDocument/2006/relationships/image" Target="media/imgrId462306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22666702d3d00f37" Type="http://schemas.openxmlformats.org/officeDocument/2006/relationships/header" Target="defaultHeader.xml"/><Relationship Id="rId424066702d3d00fe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